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BCE70" w14:textId="77777777" w:rsidR="00636D29" w:rsidRPr="00636D29" w:rsidRDefault="00636D29" w:rsidP="00636D29">
      <w:pPr>
        <w:ind w:firstLine="0"/>
        <w:jc w:val="right"/>
      </w:pPr>
      <w:bookmarkStart w:id="0" w:name="_GoBack"/>
      <w:r w:rsidRPr="00636D29">
        <w:t>Приложение 1</w:t>
      </w:r>
    </w:p>
    <w:p w14:paraId="7C604BBE" w14:textId="77777777" w:rsidR="00636D29" w:rsidRDefault="00636D29" w:rsidP="00636D29">
      <w:pPr>
        <w:ind w:firstLine="0"/>
        <w:jc w:val="right"/>
      </w:pPr>
      <w:r w:rsidRPr="00636D29">
        <w:t>к постановлению Администрации</w:t>
      </w:r>
    </w:p>
    <w:p w14:paraId="26CA5FAF" w14:textId="77777777" w:rsidR="00636D29" w:rsidRDefault="00636D29" w:rsidP="00636D29">
      <w:pPr>
        <w:ind w:firstLine="0"/>
        <w:jc w:val="right"/>
      </w:pPr>
      <w:r w:rsidRPr="00636D29">
        <w:t>Балахнинского муниципального округа</w:t>
      </w:r>
    </w:p>
    <w:p w14:paraId="361B59E2" w14:textId="52AF367E" w:rsidR="00636D29" w:rsidRPr="00636D29" w:rsidRDefault="00636D29" w:rsidP="00636D29">
      <w:pPr>
        <w:ind w:firstLine="0"/>
        <w:jc w:val="right"/>
      </w:pPr>
      <w:r w:rsidRPr="00636D29">
        <w:t>Нижегородской области</w:t>
      </w:r>
    </w:p>
    <w:p w14:paraId="5253F99C" w14:textId="4F7C7AF0" w:rsidR="00636D29" w:rsidRPr="00636D29" w:rsidRDefault="00636D29" w:rsidP="00636D29">
      <w:pPr>
        <w:ind w:firstLine="0"/>
        <w:jc w:val="right"/>
      </w:pPr>
      <w:r w:rsidRPr="00636D29">
        <w:t xml:space="preserve">от </w:t>
      </w:r>
      <w:r>
        <w:t>24.04.2026</w:t>
      </w:r>
      <w:r w:rsidRPr="00636D29">
        <w:t xml:space="preserve"> №</w:t>
      </w:r>
      <w:r>
        <w:t xml:space="preserve"> 1029</w:t>
      </w:r>
    </w:p>
    <w:p w14:paraId="7A9BAC96" w14:textId="77777777" w:rsidR="00636D29" w:rsidRPr="004E07C6" w:rsidRDefault="00636D29" w:rsidP="00636D29">
      <w:pPr>
        <w:ind w:firstLine="0"/>
      </w:pPr>
    </w:p>
    <w:p w14:paraId="4138EB4E" w14:textId="77777777" w:rsidR="00636D29" w:rsidRPr="004E07C6" w:rsidRDefault="00636D29" w:rsidP="00636D29">
      <w:pPr>
        <w:ind w:firstLine="0"/>
        <w:jc w:val="center"/>
        <w:rPr>
          <w:b/>
        </w:rPr>
      </w:pPr>
    </w:p>
    <w:p w14:paraId="3FA7F012" w14:textId="52C57670" w:rsidR="00636D29" w:rsidRPr="004E07C6" w:rsidRDefault="00636D29" w:rsidP="00636D29">
      <w:pPr>
        <w:ind w:firstLine="0"/>
        <w:jc w:val="center"/>
        <w:rPr>
          <w:b/>
          <w:bCs/>
        </w:rPr>
      </w:pPr>
      <w:r w:rsidRPr="004E07C6">
        <w:rPr>
          <w:b/>
        </w:rPr>
        <w:t>Порядок организации</w:t>
      </w:r>
      <w:r w:rsidRPr="004E07C6">
        <w:rPr>
          <w:b/>
          <w:bCs/>
        </w:rPr>
        <w:t xml:space="preserve"> проведения специализированной ярмарки, приуроченной</w:t>
      </w:r>
    </w:p>
    <w:p w14:paraId="28B1A920" w14:textId="7C5D98A6" w:rsidR="00636D29" w:rsidRPr="004E07C6" w:rsidRDefault="00636D29" w:rsidP="00636D29">
      <w:pPr>
        <w:ind w:firstLine="0"/>
        <w:jc w:val="center"/>
        <w:rPr>
          <w:b/>
          <w:bCs/>
        </w:rPr>
      </w:pPr>
      <w:r w:rsidRPr="004E07C6">
        <w:rPr>
          <w:b/>
          <w:bCs/>
        </w:rPr>
        <w:t xml:space="preserve">к проведению Дня поселений </w:t>
      </w:r>
      <w:r>
        <w:rPr>
          <w:b/>
          <w:bCs/>
        </w:rPr>
        <w:t>(далее-Порядок)</w:t>
      </w:r>
    </w:p>
    <w:p w14:paraId="42B1E826" w14:textId="77777777" w:rsidR="00636D29" w:rsidRPr="004E07C6" w:rsidRDefault="00636D29" w:rsidP="00636D29">
      <w:pPr>
        <w:ind w:firstLine="0"/>
        <w:jc w:val="center"/>
        <w:rPr>
          <w:b/>
          <w:bCs/>
        </w:rPr>
      </w:pPr>
    </w:p>
    <w:p w14:paraId="3E23C422" w14:textId="77777777" w:rsidR="00636D29" w:rsidRPr="004E07C6" w:rsidRDefault="00636D29" w:rsidP="00636D29">
      <w:pPr>
        <w:ind w:firstLine="0"/>
        <w:jc w:val="center"/>
      </w:pPr>
      <w:r w:rsidRPr="004E07C6">
        <w:rPr>
          <w:b/>
        </w:rPr>
        <w:t>1. Общие положения</w:t>
      </w:r>
    </w:p>
    <w:p w14:paraId="7D282D61" w14:textId="77777777" w:rsidR="00636D29" w:rsidRPr="004E07C6" w:rsidRDefault="00636D29" w:rsidP="00636D29">
      <w:pPr>
        <w:ind w:firstLine="567"/>
      </w:pPr>
      <w:r w:rsidRPr="004E07C6">
        <w:t xml:space="preserve">Тип ярмарки – </w:t>
      </w:r>
      <w:proofErr w:type="gramStart"/>
      <w:r w:rsidRPr="004E07C6">
        <w:t>разовая</w:t>
      </w:r>
      <w:proofErr w:type="gramEnd"/>
      <w:r w:rsidRPr="004E07C6">
        <w:t xml:space="preserve">. </w:t>
      </w:r>
    </w:p>
    <w:p w14:paraId="0961EB10" w14:textId="77777777" w:rsidR="00636D29" w:rsidRDefault="00636D29" w:rsidP="00636D29">
      <w:pPr>
        <w:ind w:firstLine="567"/>
        <w:rPr>
          <w:bCs/>
        </w:rPr>
      </w:pPr>
      <w:bookmarkStart w:id="1" w:name="sub_1002"/>
      <w:r w:rsidRPr="004E07C6">
        <w:rPr>
          <w:bCs/>
        </w:rPr>
        <w:t>Специализация ярмарки</w:t>
      </w:r>
      <w:r>
        <w:rPr>
          <w:bCs/>
        </w:rPr>
        <w:t>:</w:t>
      </w:r>
    </w:p>
    <w:p w14:paraId="0C836C01" w14:textId="77777777" w:rsidR="00636D29" w:rsidRDefault="00636D29" w:rsidP="00636D29">
      <w:pPr>
        <w:ind w:firstLine="567"/>
      </w:pPr>
      <w:r w:rsidRPr="004E07C6">
        <w:rPr>
          <w:bCs/>
        </w:rPr>
        <w:t xml:space="preserve"> - специализированная ярмарка</w:t>
      </w:r>
      <w:r>
        <w:rPr>
          <w:bCs/>
        </w:rPr>
        <w:t xml:space="preserve">, приуроченная к проведению Дня поселений </w:t>
      </w:r>
      <w:r w:rsidRPr="004E07C6">
        <w:rPr>
          <w:bCs/>
        </w:rPr>
        <w:t>(далее-Ярмарка)</w:t>
      </w:r>
      <w:r>
        <w:rPr>
          <w:bCs/>
        </w:rPr>
        <w:t xml:space="preserve"> </w:t>
      </w:r>
      <w:r w:rsidRPr="009B7D1E">
        <w:t>для осуществления деятельности по продаже товаров (выполнения работ, оказания услуг)</w:t>
      </w:r>
      <w:r>
        <w:t>.</w:t>
      </w:r>
    </w:p>
    <w:p w14:paraId="28D315C4" w14:textId="77777777" w:rsidR="00636D29" w:rsidRPr="004E07C6" w:rsidRDefault="00636D29" w:rsidP="00636D29">
      <w:pPr>
        <w:pStyle w:val="a4"/>
        <w:ind w:firstLine="567"/>
      </w:pPr>
      <w:r>
        <w:t>Места проведения, срок</w:t>
      </w:r>
      <w:r w:rsidRPr="004E07C6">
        <w:t xml:space="preserve"> проведения </w:t>
      </w:r>
      <w:r>
        <w:t xml:space="preserve">и режим работы  </w:t>
      </w:r>
      <w:r w:rsidRPr="004E07C6">
        <w:t>Ярмар</w:t>
      </w:r>
      <w:r>
        <w:t>ки</w:t>
      </w:r>
      <w:r w:rsidRPr="004E07C6">
        <w:t xml:space="preserve">: </w:t>
      </w:r>
    </w:p>
    <w:p w14:paraId="44F6CAE8" w14:textId="77777777" w:rsidR="00636D29" w:rsidRPr="00FD4110" w:rsidRDefault="00636D29" w:rsidP="00636D29">
      <w:pPr>
        <w:ind w:firstLine="567"/>
        <w:rPr>
          <w:bCs/>
        </w:rPr>
      </w:pPr>
      <w:r>
        <w:t>- 14 июня 2026 с 10.00 до 13.00</w:t>
      </w:r>
      <w:r w:rsidRPr="00FD4110">
        <w:t>: торговые места по адресу:</w:t>
      </w:r>
      <w:r w:rsidRPr="00FD4110">
        <w:rPr>
          <w:bCs/>
        </w:rPr>
        <w:t xml:space="preserve"> Нижегородская область, </w:t>
      </w:r>
      <w:r w:rsidRPr="00FD4110">
        <w:t>Балахнинский муниципальный округ,</w:t>
      </w:r>
      <w:r w:rsidRPr="00FD4110">
        <w:rPr>
          <w:bCs/>
        </w:rPr>
        <w:t xml:space="preserve"> </w:t>
      </w:r>
      <w:r>
        <w:rPr>
          <w:bCs/>
        </w:rPr>
        <w:t xml:space="preserve">д. Замятино </w:t>
      </w:r>
      <w:r w:rsidRPr="00FD4110">
        <w:rPr>
          <w:bCs/>
        </w:rPr>
        <w:t xml:space="preserve">в соответствии со схемой размещения </w:t>
      </w:r>
      <w:r w:rsidRPr="00FD4110">
        <w:t>торговых мест на Ярмарке, согласно приложению 3</w:t>
      </w:r>
      <w:r w:rsidRPr="00FD4110">
        <w:rPr>
          <w:b/>
        </w:rPr>
        <w:t xml:space="preserve"> </w:t>
      </w:r>
      <w:r w:rsidRPr="00FD4110">
        <w:rPr>
          <w:color w:val="000000"/>
        </w:rPr>
        <w:t>к настоящему постановлению, количество торговых мест -1</w:t>
      </w:r>
      <w:r>
        <w:rPr>
          <w:color w:val="000000"/>
        </w:rPr>
        <w:t>0</w:t>
      </w:r>
      <w:r>
        <w:rPr>
          <w:bCs/>
        </w:rPr>
        <w:t>.</w:t>
      </w:r>
      <w:r w:rsidRPr="00FD4110">
        <w:rPr>
          <w:bCs/>
        </w:rPr>
        <w:t xml:space="preserve"> </w:t>
      </w:r>
    </w:p>
    <w:p w14:paraId="4AD303CB" w14:textId="77777777" w:rsidR="00636D29" w:rsidRPr="00636D29" w:rsidRDefault="00636D29" w:rsidP="00636D29">
      <w:pPr>
        <w:ind w:firstLine="567"/>
      </w:pPr>
      <w:proofErr w:type="gramStart"/>
      <w:r w:rsidRPr="00636D29">
        <w:t>Участники Ярмарки - юридические лица, индивидуальные предприниматели и самозанятые граждане, зарегистрированные в установленном законодательством Российской Федерации порядке, заключившие с организатором ярмарки договор о предоставлении места для продажи товаров (выполнения работ, оказания услуг).</w:t>
      </w:r>
      <w:proofErr w:type="gramEnd"/>
    </w:p>
    <w:p w14:paraId="1C455099" w14:textId="77777777" w:rsidR="00636D29" w:rsidRPr="00636D29" w:rsidRDefault="00636D29" w:rsidP="00636D29">
      <w:pPr>
        <w:ind w:firstLine="567"/>
      </w:pPr>
      <w:r w:rsidRPr="00636D29">
        <w:t xml:space="preserve">Тип торгового места: </w:t>
      </w:r>
    </w:p>
    <w:p w14:paraId="2A31CCDC" w14:textId="77777777" w:rsidR="00636D29" w:rsidRPr="00636D29" w:rsidRDefault="00636D29" w:rsidP="00636D29">
      <w:pPr>
        <w:ind w:firstLine="567"/>
      </w:pPr>
      <w:r w:rsidRPr="00636D29">
        <w:t>Размер торгового места - не менее 6 кв.м.</w:t>
      </w:r>
    </w:p>
    <w:p w14:paraId="538CCE24" w14:textId="77777777" w:rsidR="00636D29" w:rsidRPr="00636D29" w:rsidRDefault="00636D29" w:rsidP="00636D29">
      <w:pPr>
        <w:ind w:firstLine="567"/>
      </w:pPr>
      <w:r w:rsidRPr="00636D29">
        <w:t>Торговое место – палатка, тонар, фудтрак.</w:t>
      </w:r>
      <w:r w:rsidRPr="00636D29">
        <w:tab/>
      </w:r>
    </w:p>
    <w:p w14:paraId="5BCD1A16" w14:textId="77777777" w:rsidR="00636D29" w:rsidRPr="00636D29" w:rsidRDefault="00636D29" w:rsidP="00636D29">
      <w:pPr>
        <w:ind w:firstLine="567"/>
      </w:pPr>
      <w:r w:rsidRPr="00636D29">
        <w:t>Органы и лица, ответственные за проведение Ярмарки (организатор): Администрация Балахнинского муниципального округа Нижегородской области (Управление экономики, предпринимательства и инвестиционной политики).</w:t>
      </w:r>
    </w:p>
    <w:p w14:paraId="666EA41E" w14:textId="77777777" w:rsidR="00636D29" w:rsidRDefault="00636D29" w:rsidP="00636D29">
      <w:pPr>
        <w:ind w:right="-143" w:firstLine="567"/>
      </w:pPr>
      <w:r w:rsidRPr="004E07C6">
        <w:t>Место на Ярмарк</w:t>
      </w:r>
      <w:r>
        <w:t>е</w:t>
      </w:r>
      <w:r w:rsidRPr="004E07C6">
        <w:t xml:space="preserve"> предоставляется на безвозмездной основе, при наличии заключенного договора на оказание услуг по уборке предоставляемой территории (места).</w:t>
      </w:r>
    </w:p>
    <w:p w14:paraId="3D9B02D7" w14:textId="77777777" w:rsidR="00636D29" w:rsidRPr="004E07C6" w:rsidRDefault="00636D29" w:rsidP="00636D29">
      <w:pPr>
        <w:ind w:right="-143" w:firstLine="0"/>
        <w:jc w:val="center"/>
      </w:pPr>
    </w:p>
    <w:p w14:paraId="7EC8DA2D" w14:textId="77777777" w:rsidR="00636D29" w:rsidRPr="004E07C6" w:rsidRDefault="00636D29" w:rsidP="00636D29">
      <w:pPr>
        <w:ind w:firstLine="0"/>
        <w:jc w:val="center"/>
        <w:rPr>
          <w:b/>
        </w:rPr>
      </w:pPr>
      <w:r w:rsidRPr="004E07C6">
        <w:rPr>
          <w:b/>
        </w:rPr>
        <w:t>2.</w:t>
      </w:r>
      <w:r>
        <w:rPr>
          <w:b/>
        </w:rPr>
        <w:t xml:space="preserve"> </w:t>
      </w:r>
      <w:r w:rsidRPr="004E07C6">
        <w:rPr>
          <w:b/>
        </w:rPr>
        <w:t>Порядок предоставления торговых мест</w:t>
      </w:r>
    </w:p>
    <w:bookmarkEnd w:id="1"/>
    <w:p w14:paraId="7A66FC03" w14:textId="77777777" w:rsidR="00636D29" w:rsidRPr="00B92B43" w:rsidRDefault="00636D29" w:rsidP="00636D29">
      <w:pPr>
        <w:ind w:firstLine="567"/>
      </w:pPr>
      <w:r w:rsidRPr="004E07C6">
        <w:t>Торговые места предоставляются участникам Ярмарки для осуществления деятельности по продаже товаров (выполнения работ, оказания услуг). Торговое место не оборудовано электроэнергией. Торговые места на Ярмарке не оснащены контейнерами и урнами для сбора мусора, туалетами для продавцов и покупателей. Каждому торговому месту присваивается номер.</w:t>
      </w:r>
      <w:r>
        <w:t xml:space="preserve"> </w:t>
      </w:r>
      <w:r w:rsidRPr="004E07C6">
        <w:t>Торговые места на Ярмарке</w:t>
      </w:r>
      <w:r>
        <w:t xml:space="preserve"> размещаются на основании Схем</w:t>
      </w:r>
      <w:r w:rsidRPr="004E07C6">
        <w:t xml:space="preserve"> размещения торговых мест. </w:t>
      </w:r>
      <w:r w:rsidRPr="00B034AC">
        <w:t>Общее количество ме</w:t>
      </w:r>
      <w:r>
        <w:t>ст для продажи товаров (выполнения работ, оказания услуг) –</w:t>
      </w:r>
      <w:r w:rsidRPr="00B034AC">
        <w:t xml:space="preserve"> </w:t>
      </w:r>
      <w:r>
        <w:t>10.</w:t>
      </w:r>
    </w:p>
    <w:p w14:paraId="5BDEEF1B" w14:textId="77777777" w:rsidR="00636D29" w:rsidRDefault="00636D29" w:rsidP="00636D29">
      <w:pPr>
        <w:ind w:firstLine="567"/>
      </w:pPr>
      <w:r w:rsidRPr="004E07C6">
        <w:t>Торговое место не предусмотрено для стоянки автотранспортных средств.</w:t>
      </w:r>
    </w:p>
    <w:p w14:paraId="1287CDEE" w14:textId="77777777" w:rsidR="00636D29" w:rsidRPr="004E07C6" w:rsidRDefault="00636D29" w:rsidP="00636D29">
      <w:pPr>
        <w:ind w:firstLine="0"/>
        <w:jc w:val="center"/>
      </w:pPr>
    </w:p>
    <w:p w14:paraId="7EF3E53F" w14:textId="77777777" w:rsidR="00636D29" w:rsidRPr="004E07C6" w:rsidRDefault="00636D29" w:rsidP="00636D29">
      <w:pPr>
        <w:ind w:firstLine="0"/>
        <w:jc w:val="center"/>
        <w:rPr>
          <w:b/>
        </w:rPr>
      </w:pPr>
      <w:r w:rsidRPr="004E07C6">
        <w:rPr>
          <w:b/>
        </w:rPr>
        <w:t>3. Требования к организации продажи товаров (выполнения работа, оказания услуг)</w:t>
      </w:r>
    </w:p>
    <w:p w14:paraId="6DAE8E28" w14:textId="77777777" w:rsidR="00636D29" w:rsidRPr="004E07C6" w:rsidRDefault="00636D29" w:rsidP="00636D29">
      <w:pPr>
        <w:ind w:firstLine="567"/>
      </w:pPr>
      <w:r w:rsidRPr="004E07C6">
        <w:t xml:space="preserve">3.1. </w:t>
      </w:r>
      <w:proofErr w:type="gramStart"/>
      <w:r w:rsidRPr="004E07C6">
        <w:t>Торговое место должно быть оборудовано в соответствии с требованиями законодательства Российской Федерации и иметь вывеску (табличку) с указанием наименования, юридического адреса, номера свидетельства о государственной регистрации – для юридических лиц, либо фамилии, имени, отчества, номера свидетельства о государственной регистрации – для индивидуальных предпринимателей, справку о постановке на учет (снятии с учета) физического лица в качестве налогоплательщика налога на профессиональный доход (форма КНД</w:t>
      </w:r>
      <w:proofErr w:type="gramEnd"/>
      <w:r w:rsidRPr="004E07C6">
        <w:t xml:space="preserve"> 1122035) - для самозанятых граждан. </w:t>
      </w:r>
    </w:p>
    <w:p w14:paraId="2E9EA4F7" w14:textId="5E4592A0" w:rsidR="00636D29" w:rsidRPr="004E07C6" w:rsidRDefault="00636D29" w:rsidP="00636D29">
      <w:pPr>
        <w:ind w:right="-143" w:firstLine="567"/>
      </w:pPr>
      <w:r w:rsidRPr="00FD67ED">
        <w:t>3.2. Участник Ярмарки</w:t>
      </w:r>
      <w:r>
        <w:t xml:space="preserve"> в</w:t>
      </w:r>
      <w:r w:rsidRPr="00FD67ED">
        <w:t xml:space="preserve"> день заключения договора о предоставлении торгового места, необходимо предоставить организ</w:t>
      </w:r>
      <w:r>
        <w:t>атору Ярмарки копию договора на</w:t>
      </w:r>
      <w:r w:rsidRPr="00FD67ED">
        <w:t xml:space="preserve"> оказание услуг по уборке предоставляемого места (территории).</w:t>
      </w:r>
    </w:p>
    <w:p w14:paraId="172B51E1" w14:textId="77777777" w:rsidR="00636D29" w:rsidRPr="004E07C6" w:rsidRDefault="00636D29" w:rsidP="00636D29">
      <w:pPr>
        <w:ind w:firstLine="567"/>
      </w:pPr>
      <w:r w:rsidRPr="004E07C6">
        <w:lastRenderedPageBreak/>
        <w:t>При отсутствии договора на оказание услуг по уборке предоставляемо</w:t>
      </w:r>
      <w:r>
        <w:t>го</w:t>
      </w:r>
      <w:r w:rsidRPr="004E07C6">
        <w:t xml:space="preserve"> места</w:t>
      </w:r>
      <w:r>
        <w:t xml:space="preserve"> (</w:t>
      </w:r>
      <w:r w:rsidRPr="004E07C6">
        <w:t>территории), договор о предоставлении торгового места подлежит расторжению.</w:t>
      </w:r>
    </w:p>
    <w:p w14:paraId="73F0D66A" w14:textId="77777777" w:rsidR="00636D29" w:rsidRPr="004E07C6" w:rsidRDefault="00636D29" w:rsidP="00636D29">
      <w:pPr>
        <w:ind w:firstLine="567"/>
      </w:pPr>
      <w:r w:rsidRPr="004E07C6">
        <w:t>3.3.Продажа товаров должна осуществляться при наличии:</w:t>
      </w:r>
    </w:p>
    <w:p w14:paraId="795E8AC1" w14:textId="77777777" w:rsidR="00636D29" w:rsidRPr="004E07C6" w:rsidRDefault="00636D29" w:rsidP="00636D29">
      <w:pPr>
        <w:ind w:firstLine="567"/>
      </w:pPr>
      <w:r w:rsidRPr="004E07C6">
        <w:t>- личной карточки (бейджа) продавца с указанием его фамилии, имени, отчества (при наличии);</w:t>
      </w:r>
    </w:p>
    <w:p w14:paraId="3AFDFDD5" w14:textId="77777777" w:rsidR="00636D29" w:rsidRPr="004E07C6" w:rsidRDefault="00636D29" w:rsidP="00636D29">
      <w:pPr>
        <w:ind w:firstLine="567"/>
      </w:pPr>
      <w:r w:rsidRPr="004E07C6">
        <w:t>- паспорта или иного документа, удостоверяющего личность продавца;</w:t>
      </w:r>
    </w:p>
    <w:p w14:paraId="3CFFA7A0" w14:textId="77777777" w:rsidR="00636D29" w:rsidRPr="004E07C6" w:rsidRDefault="00636D29" w:rsidP="00636D29">
      <w:pPr>
        <w:ind w:firstLine="567"/>
      </w:pPr>
      <w:r w:rsidRPr="004E07C6">
        <w:t xml:space="preserve">- документа, подтверждающего трудовые или гражданско-правовые отношения продавца с участником </w:t>
      </w:r>
      <w:r>
        <w:t>Я</w:t>
      </w:r>
      <w:r w:rsidRPr="004E07C6">
        <w:t>рмарки;</w:t>
      </w:r>
    </w:p>
    <w:p w14:paraId="36CE7766" w14:textId="77777777" w:rsidR="00636D29" w:rsidRPr="004E07C6" w:rsidRDefault="00636D29" w:rsidP="00636D29">
      <w:pPr>
        <w:ind w:firstLine="567"/>
      </w:pPr>
      <w:r w:rsidRPr="004E07C6">
        <w:t>- товарно-сопроводительных документов на реализуемый товар;</w:t>
      </w:r>
    </w:p>
    <w:p w14:paraId="29C74877" w14:textId="77777777" w:rsidR="00636D29" w:rsidRPr="004E07C6" w:rsidRDefault="00636D29" w:rsidP="00636D29">
      <w:pPr>
        <w:ind w:firstLine="567"/>
      </w:pPr>
      <w:r w:rsidRPr="004E07C6">
        <w:t>- 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14:paraId="5D33D0D9" w14:textId="77777777" w:rsidR="00636D29" w:rsidRPr="004E07C6" w:rsidRDefault="00636D29" w:rsidP="00636D29">
      <w:pPr>
        <w:ind w:firstLine="567"/>
      </w:pPr>
      <w:r w:rsidRPr="004E07C6">
        <w:t>- продавцы (владельцы) должны иметь при себе личные медицинские книжки с данными о медицинских осмотрах, нагрудный фирменный знак организации, ее наименование, адрес, Ф.И.О. продавца;</w:t>
      </w:r>
    </w:p>
    <w:p w14:paraId="27E009F2" w14:textId="77777777" w:rsidR="00636D29" w:rsidRPr="004E07C6" w:rsidRDefault="00636D29" w:rsidP="00636D29">
      <w:pPr>
        <w:ind w:firstLine="567"/>
      </w:pPr>
      <w:r w:rsidRPr="004E07C6">
        <w:t>- наличие чистой санитарной одежды, включая головной убор;</w:t>
      </w:r>
    </w:p>
    <w:p w14:paraId="58EA5F15" w14:textId="77777777" w:rsidR="00636D29" w:rsidRPr="004E07C6" w:rsidRDefault="00636D29" w:rsidP="00636D29">
      <w:pPr>
        <w:ind w:firstLine="567"/>
      </w:pPr>
      <w:r w:rsidRPr="004E07C6">
        <w:t>-требований санитарного законодательства, выполнением санитарно-противоэпидемических (профилактических) мероприятий.</w:t>
      </w:r>
    </w:p>
    <w:p w14:paraId="324E7E20" w14:textId="77777777" w:rsidR="00636D29" w:rsidRPr="004E07C6" w:rsidRDefault="00636D29" w:rsidP="00636D29">
      <w:pPr>
        <w:ind w:right="-143" w:firstLine="567"/>
      </w:pPr>
      <w:proofErr w:type="gramStart"/>
      <w:r w:rsidRPr="004E07C6">
        <w:t xml:space="preserve">-  при осуществлении деятельности по продаже товаров (выполнению работ, оказанию услуг) на </w:t>
      </w:r>
      <w:r>
        <w:t>Я</w:t>
      </w:r>
      <w:r w:rsidRPr="004E07C6">
        <w:t xml:space="preserve">рмарке участники </w:t>
      </w:r>
      <w:r>
        <w:t>Я</w:t>
      </w:r>
      <w:r w:rsidRPr="004E07C6">
        <w:t>рмарки, продавцы обязаны в случаях, предусмотренных законодательством Российской Федерации, производить расчеты с покупателями за товары (работы, услуги) с применением контрольно-кассовых машин,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в области охраны окружающей среды, ветеринарии, соблюдать требования, предъявляемые к продаже отдельных</w:t>
      </w:r>
      <w:proofErr w:type="gramEnd"/>
      <w:r w:rsidRPr="004E07C6">
        <w:t xml:space="preserve"> видов товаров, а также другие, предусмотренные законодательством Российской Федерации требования.</w:t>
      </w:r>
    </w:p>
    <w:p w14:paraId="08494EC5" w14:textId="77777777" w:rsidR="00636D29" w:rsidRPr="004E07C6" w:rsidRDefault="00636D29" w:rsidP="00636D29">
      <w:pPr>
        <w:ind w:firstLine="567"/>
      </w:pPr>
      <w:proofErr w:type="gramStart"/>
      <w:r>
        <w:t>Документы</w:t>
      </w:r>
      <w:proofErr w:type="gramEnd"/>
      <w:r>
        <w:t xml:space="preserve"> указанные в абзацах 4-6 настоящего пункта </w:t>
      </w:r>
      <w:r w:rsidRPr="004E07C6">
        <w:t>должны храниться у продавца в течение всего времени осуществления деятельности по продаже товаров (оказанию услуг)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14:paraId="7F5F976E" w14:textId="77777777" w:rsidR="00636D29" w:rsidRPr="004E07C6" w:rsidRDefault="00636D29" w:rsidP="00636D29">
      <w:pPr>
        <w:ind w:firstLine="567"/>
      </w:pPr>
      <w:r w:rsidRPr="004E07C6">
        <w:t>3.</w:t>
      </w:r>
      <w:r>
        <w:t>4</w:t>
      </w:r>
      <w:r w:rsidRPr="004E07C6">
        <w:t>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14:paraId="11415C30" w14:textId="77777777" w:rsidR="00636D29" w:rsidRPr="004E07C6" w:rsidRDefault="00636D29" w:rsidP="00636D29">
      <w:pPr>
        <w:ind w:firstLine="567"/>
      </w:pPr>
      <w:r w:rsidRPr="004E07C6">
        <w:t>3.</w:t>
      </w:r>
      <w:r>
        <w:t>5</w:t>
      </w:r>
      <w:r w:rsidRPr="004E07C6">
        <w:t>. Реализуемые на Ярмарке</w:t>
      </w:r>
      <w:r>
        <w:t xml:space="preserve"> </w:t>
      </w:r>
      <w:r w:rsidRPr="004E07C6">
        <w:t>товары должны быть снабжены ценниками, оформленными в установленном законодательством порядке.</w:t>
      </w:r>
    </w:p>
    <w:p w14:paraId="137A4F6B" w14:textId="77777777" w:rsidR="00636D29" w:rsidRPr="004E07C6" w:rsidRDefault="00636D29" w:rsidP="00636D29">
      <w:pPr>
        <w:ind w:firstLine="567"/>
      </w:pPr>
      <w:r w:rsidRPr="004E07C6">
        <w:t xml:space="preserve">При реализации скоропортящейся пищевой продукции участники </w:t>
      </w:r>
      <w:r>
        <w:t>Я</w:t>
      </w:r>
      <w:r w:rsidRPr="004E07C6">
        <w:t xml:space="preserve">рмарки </w:t>
      </w:r>
      <w:r>
        <w:t xml:space="preserve"> </w:t>
      </w:r>
      <w:r w:rsidRPr="004E07C6">
        <w:t>должны обеспечить оснащение холодильным оборудованием.</w:t>
      </w:r>
    </w:p>
    <w:p w14:paraId="56457544" w14:textId="77777777" w:rsidR="00636D29" w:rsidRPr="004E07C6" w:rsidRDefault="00636D29" w:rsidP="00636D29">
      <w:pPr>
        <w:ind w:firstLine="567"/>
      </w:pPr>
      <w:r w:rsidRPr="004E07C6">
        <w:t xml:space="preserve">Запрещается реализация неупакованной, немаркированной пищевой продукции вразвес (мясная, молочная, рыбная продукция, кондитерские изделия). </w:t>
      </w:r>
    </w:p>
    <w:p w14:paraId="41B090CA" w14:textId="77777777" w:rsidR="00636D29" w:rsidRPr="004E07C6" w:rsidRDefault="00636D29" w:rsidP="00636D29">
      <w:pPr>
        <w:ind w:firstLine="567"/>
      </w:pPr>
      <w:r w:rsidRPr="004E07C6">
        <w:t>Приготовление блюд на мангалах, жаровнях, решетках, котлах и т.д. на улицах допускается при соблюдении следующего:</w:t>
      </w:r>
    </w:p>
    <w:p w14:paraId="2DAF5C1E" w14:textId="77777777" w:rsidR="00636D29" w:rsidRPr="004E07C6" w:rsidRDefault="00636D29" w:rsidP="00636D29">
      <w:pPr>
        <w:ind w:firstLine="567"/>
      </w:pPr>
      <w:r w:rsidRPr="004E07C6">
        <w:t>-полуфабрикаты должны изготавливаться в стационарных предприятиях общественного питания;</w:t>
      </w:r>
    </w:p>
    <w:p w14:paraId="3B6DB05C" w14:textId="77777777" w:rsidR="00636D29" w:rsidRPr="004E07C6" w:rsidRDefault="00636D29" w:rsidP="00636D29">
      <w:pPr>
        <w:ind w:firstLine="567"/>
      </w:pPr>
      <w:r w:rsidRPr="004E07C6">
        <w:t>-должен быть оборудован павильон (палатка, тент и прочее), подключенный к сетям водопровода и канализации, а также холодильное оборудование для хранения полуфабрикатов;</w:t>
      </w:r>
    </w:p>
    <w:p w14:paraId="7A137B81" w14:textId="77777777" w:rsidR="00636D29" w:rsidRPr="004E07C6" w:rsidRDefault="00636D29" w:rsidP="00636D29">
      <w:pPr>
        <w:ind w:firstLine="567"/>
      </w:pPr>
      <w:r w:rsidRPr="004E07C6">
        <w:t>-применяется одноразовая посуда и столовые приборы;</w:t>
      </w:r>
    </w:p>
    <w:p w14:paraId="58760C02" w14:textId="77777777" w:rsidR="00636D29" w:rsidRPr="004E07C6" w:rsidRDefault="00636D29" w:rsidP="00636D29">
      <w:pPr>
        <w:ind w:firstLine="567"/>
      </w:pPr>
      <w:r w:rsidRPr="004E07C6">
        <w:t>-жарка осуществляется непосредственно перед реализацией;</w:t>
      </w:r>
    </w:p>
    <w:p w14:paraId="43B78437" w14:textId="048121AC" w:rsidR="00636D29" w:rsidRPr="004E07C6" w:rsidRDefault="00636D29" w:rsidP="00636D29">
      <w:pPr>
        <w:ind w:firstLine="567"/>
      </w:pPr>
      <w:r w:rsidRPr="004E07C6">
        <w:t>-должны быть созданы условия для соблюдения персоналом и посетителями правил личной гигиены.</w:t>
      </w:r>
    </w:p>
    <w:p w14:paraId="72580380" w14:textId="77777777" w:rsidR="00636D29" w:rsidRDefault="00636D29" w:rsidP="00636D29">
      <w:pPr>
        <w:ind w:right="-143" w:firstLine="567"/>
      </w:pPr>
      <w:r w:rsidRPr="004E07C6">
        <w:t xml:space="preserve">При осуществлении деятельности по реализации непродовольственных товаров на Ярмарке участники должны соблюдать требования, предусмотренные законодательством </w:t>
      </w:r>
    </w:p>
    <w:p w14:paraId="358B3751" w14:textId="77777777" w:rsidR="00636D29" w:rsidRPr="004E07C6" w:rsidRDefault="00636D29" w:rsidP="00636D29">
      <w:pPr>
        <w:ind w:right="-143" w:firstLine="567"/>
      </w:pPr>
      <w:r w:rsidRPr="004E07C6">
        <w:t xml:space="preserve">Российской Федерации в области санитарно – эпидемиологического благополучия населения, ветеринарии, законодательством Российской Федерации о пожарной безопасности, </w:t>
      </w:r>
      <w:r w:rsidRPr="004E07C6">
        <w:lastRenderedPageBreak/>
        <w:t>законодательством в области охраны окружающей среды, защиты прав потребителей, а также требования, предъявляемые к продаже отдельных видов, и другие установленные законодательством Российской Федерации.</w:t>
      </w:r>
    </w:p>
    <w:p w14:paraId="38D5F4F8" w14:textId="77777777" w:rsidR="00636D29" w:rsidRPr="004E07C6" w:rsidRDefault="00636D29" w:rsidP="00636D29">
      <w:pPr>
        <w:ind w:right="-143" w:firstLine="567"/>
      </w:pPr>
      <w:r w:rsidRPr="004E07C6">
        <w:t>3.</w:t>
      </w:r>
      <w:r>
        <w:t>6</w:t>
      </w:r>
      <w:r w:rsidRPr="004E07C6">
        <w:t xml:space="preserve">. Не допускается продажа на </w:t>
      </w:r>
      <w:r>
        <w:t>Я</w:t>
      </w:r>
      <w:r w:rsidRPr="004E07C6">
        <w:t>рмарк</w:t>
      </w:r>
      <w:r>
        <w:t xml:space="preserve">е </w:t>
      </w:r>
      <w:r w:rsidRPr="004E07C6">
        <w:t>алкогольной и табачной продукции, а также товаров, свободная реализация которых запрещена или ограничена законодательством Российской Федерации.</w:t>
      </w:r>
    </w:p>
    <w:p w14:paraId="0323A012" w14:textId="77777777" w:rsidR="00636D29" w:rsidRPr="004E07C6" w:rsidRDefault="00636D29" w:rsidP="00636D29">
      <w:pPr>
        <w:ind w:firstLine="567"/>
      </w:pPr>
      <w:r w:rsidRPr="004E07C6">
        <w:t>3.</w:t>
      </w:r>
      <w:r>
        <w:t>7</w:t>
      </w:r>
      <w:r w:rsidRPr="004E07C6">
        <w:t>. При осуществлении деятельности по продаже товаров (выполнения работ, оказания услуг) на Ярмарке</w:t>
      </w:r>
      <w:r>
        <w:t xml:space="preserve"> </w:t>
      </w:r>
      <w:r w:rsidRPr="004E07C6">
        <w:t>участники (продавцы) обязаны:</w:t>
      </w:r>
    </w:p>
    <w:p w14:paraId="08C07B14" w14:textId="77777777" w:rsidR="00636D29" w:rsidRPr="004E07C6" w:rsidRDefault="00636D29" w:rsidP="00636D29">
      <w:pPr>
        <w:ind w:firstLine="567"/>
      </w:pPr>
      <w:r w:rsidRPr="004E07C6">
        <w:t>-соблюдать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14:paraId="5B3E6C02" w14:textId="77777777" w:rsidR="00636D29" w:rsidRPr="004E07C6" w:rsidRDefault="00636D29" w:rsidP="00636D29">
      <w:pPr>
        <w:ind w:firstLine="567"/>
      </w:pPr>
      <w:r w:rsidRPr="004E07C6">
        <w:t>-соблюдать требования, предъявляемые к продаже отдельных видов товаров;</w:t>
      </w:r>
    </w:p>
    <w:p w14:paraId="04C26CFA" w14:textId="77777777" w:rsidR="00636D29" w:rsidRPr="004E07C6" w:rsidRDefault="00636D29" w:rsidP="00636D29">
      <w:pPr>
        <w:ind w:firstLine="567"/>
      </w:pPr>
      <w:r w:rsidRPr="004E07C6">
        <w:t xml:space="preserve">-соблюдать иные требования, предусмотренные законодательством Российской Федерации; </w:t>
      </w:r>
    </w:p>
    <w:p w14:paraId="31DB585C" w14:textId="77777777" w:rsidR="00636D29" w:rsidRPr="004E07C6" w:rsidRDefault="00636D29" w:rsidP="00636D29">
      <w:pPr>
        <w:ind w:firstLine="567"/>
      </w:pPr>
      <w:r w:rsidRPr="004E07C6">
        <w:t>-соблюдать чистоту и порядок;</w:t>
      </w:r>
    </w:p>
    <w:p w14:paraId="46D99B56" w14:textId="78F08A9B" w:rsidR="00636D29" w:rsidRPr="004E07C6" w:rsidRDefault="00636D29" w:rsidP="00636D29">
      <w:pPr>
        <w:ind w:firstLine="567"/>
      </w:pPr>
      <w:r w:rsidRPr="004E07C6">
        <w:t xml:space="preserve">-соблюдать рекомендуемый ассортиментный перечень пищевых продуктов в соответствии с профилем и специализацией предприятия согласно приложению </w:t>
      </w:r>
      <w:r>
        <w:t>1</w:t>
      </w:r>
      <w:r w:rsidRPr="004E07C6">
        <w:t xml:space="preserve"> к данному Порядку;</w:t>
      </w:r>
    </w:p>
    <w:p w14:paraId="25290AE2" w14:textId="77777777" w:rsidR="00636D29" w:rsidRPr="004E07C6" w:rsidRDefault="00636D29" w:rsidP="00636D29">
      <w:pPr>
        <w:ind w:firstLine="567"/>
      </w:pPr>
      <w:r w:rsidRPr="004E07C6">
        <w:t>-производить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Федерации.</w:t>
      </w:r>
    </w:p>
    <w:p w14:paraId="3293555F" w14:textId="77777777" w:rsidR="00636D29" w:rsidRPr="004E07C6" w:rsidRDefault="00636D29" w:rsidP="00636D29">
      <w:pPr>
        <w:ind w:right="-143" w:firstLine="567"/>
      </w:pPr>
      <w:r w:rsidRPr="004E07C6">
        <w:t>3.</w:t>
      </w:r>
      <w:r>
        <w:t>8</w:t>
      </w:r>
      <w:r w:rsidRPr="004E07C6">
        <w:t>. </w:t>
      </w:r>
      <w:proofErr w:type="gramStart"/>
      <w:r w:rsidRPr="004E07C6">
        <w:t>Контроль за</w:t>
      </w:r>
      <w:proofErr w:type="gramEnd"/>
      <w:r w:rsidRPr="004E07C6">
        <w:t xml:space="preserve"> организацией и проведением </w:t>
      </w:r>
      <w:r>
        <w:t>Я</w:t>
      </w:r>
      <w:r w:rsidRPr="004E07C6">
        <w:t xml:space="preserve">рмарки, соблюдением юридическими лицами, индивидуальными предпринимателями, гражданами требований к организации продажи товаров и выполнению работ, оказанию услуг на </w:t>
      </w:r>
      <w:r>
        <w:t>я</w:t>
      </w:r>
      <w:r w:rsidRPr="004E07C6">
        <w:t>рмарк</w:t>
      </w:r>
      <w:r>
        <w:t>е</w:t>
      </w:r>
      <w:r w:rsidRPr="004E07C6">
        <w:t xml:space="preserve"> осуществляется уполномоченными органами государственной власти и органами местного самоуправления в пределах их компетенции.</w:t>
      </w:r>
    </w:p>
    <w:p w14:paraId="593EEC1C" w14:textId="77777777" w:rsidR="00636D29" w:rsidRPr="004E07C6" w:rsidRDefault="00636D29" w:rsidP="00636D29">
      <w:pPr>
        <w:ind w:right="-143" w:firstLine="567"/>
      </w:pPr>
      <w:r w:rsidRPr="004E07C6">
        <w:t>3.</w:t>
      </w:r>
      <w:r>
        <w:t>9</w:t>
      </w:r>
      <w:r w:rsidRPr="004E07C6">
        <w:t xml:space="preserve">. Участнику </w:t>
      </w:r>
      <w:r>
        <w:t>Я</w:t>
      </w:r>
      <w:r w:rsidRPr="004E07C6">
        <w:t xml:space="preserve">рмарки </w:t>
      </w:r>
      <w:r>
        <w:t xml:space="preserve">запрещается </w:t>
      </w:r>
      <w:r w:rsidRPr="004E07C6">
        <w:t>передавать предоставленное торговое место.</w:t>
      </w:r>
    </w:p>
    <w:p w14:paraId="5DF4DCC4" w14:textId="77777777" w:rsidR="00636D29" w:rsidRPr="004E07C6" w:rsidRDefault="00636D29" w:rsidP="00636D29">
      <w:pPr>
        <w:ind w:right="-143" w:firstLine="567"/>
      </w:pPr>
      <w:r w:rsidRPr="004E07C6">
        <w:t>3.</w:t>
      </w:r>
      <w:r>
        <w:t>10</w:t>
      </w:r>
      <w:r w:rsidRPr="004E07C6">
        <w:t xml:space="preserve">. Организатор </w:t>
      </w:r>
      <w:r>
        <w:t>Я</w:t>
      </w:r>
      <w:r w:rsidRPr="004E07C6">
        <w:t xml:space="preserve">рмарки, участники </w:t>
      </w:r>
      <w:r>
        <w:t>Я</w:t>
      </w:r>
      <w:r w:rsidRPr="004E07C6">
        <w:t xml:space="preserve">рмарки, продавцы несут ответственность за нарушение правил торговли, требований действующего законодательства при продаже товаров (выполнении работ, оказании услуг) на </w:t>
      </w:r>
      <w:r>
        <w:t>Я</w:t>
      </w:r>
      <w:r w:rsidRPr="004E07C6">
        <w:t>рмарке в соответствии с действующим законодательством.</w:t>
      </w:r>
    </w:p>
    <w:p w14:paraId="15C628F1" w14:textId="77777777" w:rsidR="00636D29" w:rsidRPr="00636D29" w:rsidRDefault="00636D29" w:rsidP="00636D29">
      <w:pPr>
        <w:ind w:firstLine="0"/>
        <w:jc w:val="center"/>
      </w:pPr>
    </w:p>
    <w:p w14:paraId="6E1D61F1" w14:textId="77777777" w:rsidR="00636D29" w:rsidRPr="00636D29" w:rsidRDefault="00636D29" w:rsidP="00636D29">
      <w:pPr>
        <w:ind w:firstLine="0"/>
        <w:jc w:val="center"/>
      </w:pPr>
      <w:r w:rsidRPr="00636D29">
        <w:t>____________________________________________________</w:t>
      </w:r>
    </w:p>
    <w:p w14:paraId="5A058F5D" w14:textId="77777777" w:rsidR="00287311" w:rsidRDefault="00287311" w:rsidP="00636D29">
      <w:pPr>
        <w:ind w:firstLine="0"/>
        <w:jc w:val="center"/>
        <w:sectPr w:rsidR="00287311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3E350132" w14:textId="77777777" w:rsidR="00287311" w:rsidRDefault="00287311" w:rsidP="00D97F87">
      <w:pPr>
        <w:ind w:firstLine="0"/>
        <w:jc w:val="right"/>
        <w:rPr>
          <w:b/>
          <w:bCs/>
        </w:rPr>
      </w:pPr>
      <w:r>
        <w:lastRenderedPageBreak/>
        <w:t>Приложение 1</w:t>
      </w:r>
    </w:p>
    <w:p w14:paraId="652C9EA3" w14:textId="77777777" w:rsidR="00287311" w:rsidRDefault="00287311" w:rsidP="00D97F87">
      <w:pPr>
        <w:ind w:firstLine="0"/>
        <w:jc w:val="right"/>
        <w:rPr>
          <w:b/>
          <w:bCs/>
        </w:rPr>
      </w:pPr>
      <w:r w:rsidRPr="00EB6868">
        <w:t>к порядку организации</w:t>
      </w:r>
    </w:p>
    <w:p w14:paraId="043F9FE4" w14:textId="77777777" w:rsidR="00287311" w:rsidRDefault="00287311" w:rsidP="00D97F87">
      <w:pPr>
        <w:ind w:firstLine="0"/>
        <w:jc w:val="right"/>
        <w:rPr>
          <w:b/>
          <w:bCs/>
        </w:rPr>
      </w:pPr>
      <w:r w:rsidRPr="00EB6868">
        <w:rPr>
          <w:bCs/>
        </w:rPr>
        <w:t>специализированной ярмарки,</w:t>
      </w:r>
    </w:p>
    <w:p w14:paraId="7970F243" w14:textId="5C88B975" w:rsidR="00287311" w:rsidRPr="00EB6868" w:rsidRDefault="00287311" w:rsidP="00D97F87">
      <w:pPr>
        <w:ind w:firstLine="0"/>
        <w:jc w:val="right"/>
        <w:rPr>
          <w:bCs/>
        </w:rPr>
      </w:pPr>
      <w:proofErr w:type="gramStart"/>
      <w:r w:rsidRPr="003D5B98">
        <w:rPr>
          <w:bCs/>
        </w:rPr>
        <w:t>приуроченной</w:t>
      </w:r>
      <w:proofErr w:type="gramEnd"/>
      <w:r w:rsidRPr="003D5B98">
        <w:rPr>
          <w:bCs/>
        </w:rPr>
        <w:t xml:space="preserve"> к проведению Дня поселений</w:t>
      </w:r>
    </w:p>
    <w:p w14:paraId="41E54662" w14:textId="77777777" w:rsidR="005F7CDB" w:rsidRDefault="005F7CDB" w:rsidP="006554A3">
      <w:pPr>
        <w:ind w:firstLine="0"/>
        <w:jc w:val="center"/>
      </w:pPr>
    </w:p>
    <w:p w14:paraId="35E80042" w14:textId="77777777" w:rsidR="006554A3" w:rsidRPr="004E07C6" w:rsidRDefault="006554A3" w:rsidP="006554A3">
      <w:pPr>
        <w:pStyle w:val="2b"/>
        <w:spacing w:after="0" w:line="240" w:lineRule="auto"/>
        <w:jc w:val="center"/>
        <w:rPr>
          <w:b/>
        </w:rPr>
      </w:pPr>
      <w:r w:rsidRPr="004E07C6">
        <w:rPr>
          <w:b/>
        </w:rPr>
        <w:t>Рекомендуемый  ассортиментный  перечень пищевых продуктов:</w:t>
      </w:r>
    </w:p>
    <w:p w14:paraId="205EC755" w14:textId="77777777" w:rsidR="006554A3" w:rsidRPr="004E07C6" w:rsidRDefault="006554A3" w:rsidP="006554A3">
      <w:pPr>
        <w:pStyle w:val="2b"/>
        <w:spacing w:after="0" w:line="240" w:lineRule="auto"/>
        <w:jc w:val="center"/>
        <w:rPr>
          <w:b/>
        </w:rPr>
      </w:pPr>
    </w:p>
    <w:p w14:paraId="6F11DC2C" w14:textId="77777777" w:rsidR="006554A3" w:rsidRPr="004E07C6" w:rsidRDefault="006554A3" w:rsidP="006554A3">
      <w:pPr>
        <w:ind w:firstLine="0"/>
      </w:pPr>
      <w:r w:rsidRPr="004E07C6">
        <w:t>1.</w:t>
      </w:r>
      <w:r>
        <w:t xml:space="preserve"> </w:t>
      </w:r>
      <w:r w:rsidRPr="004E07C6">
        <w:t>Кондитерские изделия промышленного производства (конфеты, пряники, печенье, вафли и т.п.) в расфасованном и упакованном виде.</w:t>
      </w:r>
    </w:p>
    <w:p w14:paraId="1B386B17" w14:textId="77777777" w:rsidR="006554A3" w:rsidRPr="004E07C6" w:rsidRDefault="006554A3" w:rsidP="006554A3">
      <w:pPr>
        <w:ind w:firstLine="0"/>
      </w:pPr>
      <w:r w:rsidRPr="004E07C6">
        <w:t>2.</w:t>
      </w:r>
      <w:r>
        <w:t xml:space="preserve"> </w:t>
      </w:r>
      <w:r w:rsidRPr="004E07C6">
        <w:t>Хлебобулочные, кулинарные изделия в потребительской упаковке.</w:t>
      </w:r>
    </w:p>
    <w:p w14:paraId="5E71026F" w14:textId="77777777" w:rsidR="006554A3" w:rsidRPr="004E07C6" w:rsidRDefault="006554A3" w:rsidP="006554A3">
      <w:pPr>
        <w:ind w:firstLine="0"/>
      </w:pPr>
      <w:r w:rsidRPr="004E07C6">
        <w:t>3.</w:t>
      </w:r>
      <w:r>
        <w:t xml:space="preserve"> </w:t>
      </w:r>
      <w:r w:rsidRPr="004E07C6">
        <w:t>Соки, безалкогольные напитки в таре предприятия-изготовителя.</w:t>
      </w:r>
    </w:p>
    <w:p w14:paraId="30773531" w14:textId="77777777" w:rsidR="006554A3" w:rsidRPr="004E07C6" w:rsidRDefault="006554A3" w:rsidP="006554A3">
      <w:pPr>
        <w:ind w:firstLine="0"/>
      </w:pPr>
      <w:r w:rsidRPr="004E07C6">
        <w:t>4.</w:t>
      </w:r>
      <w:r>
        <w:t xml:space="preserve"> </w:t>
      </w:r>
      <w:r w:rsidRPr="004E07C6">
        <w:t>Консервы (овощные, фруктовые, рыбные, мясные, молочные) промышленного производства.</w:t>
      </w:r>
    </w:p>
    <w:p w14:paraId="68405C9C" w14:textId="77777777" w:rsidR="006554A3" w:rsidRPr="004E07C6" w:rsidRDefault="006554A3" w:rsidP="006554A3">
      <w:pPr>
        <w:ind w:firstLine="0"/>
      </w:pPr>
      <w:r w:rsidRPr="004E07C6">
        <w:t>5.</w:t>
      </w:r>
      <w:r>
        <w:t xml:space="preserve"> </w:t>
      </w:r>
      <w:r w:rsidRPr="004E07C6">
        <w:t>Нарезка из рыбы, мясопродуктов, сыра промышленного производства при обеспечении условий хранения и реализации, установленных изготовителем (холодильное оборудование).</w:t>
      </w:r>
    </w:p>
    <w:p w14:paraId="082DB547" w14:textId="77777777" w:rsidR="006554A3" w:rsidRPr="004E07C6" w:rsidRDefault="006554A3" w:rsidP="006554A3">
      <w:pPr>
        <w:ind w:firstLine="0"/>
      </w:pPr>
      <w:r w:rsidRPr="004E07C6">
        <w:t>6.</w:t>
      </w:r>
      <w:r>
        <w:t xml:space="preserve"> </w:t>
      </w:r>
      <w:r w:rsidRPr="004E07C6">
        <w:t>Молочные, кисломолочные продукты, сыры в промышленной потребительской упаковке при обеспечении условий хранения и реализации, установленных изготовителем (холодильное оборудование).</w:t>
      </w:r>
    </w:p>
    <w:p w14:paraId="5C9007C8" w14:textId="77777777" w:rsidR="006554A3" w:rsidRPr="004E07C6" w:rsidRDefault="006554A3" w:rsidP="006554A3">
      <w:pPr>
        <w:ind w:firstLine="0"/>
      </w:pPr>
      <w:r w:rsidRPr="004E07C6">
        <w:t>7.</w:t>
      </w:r>
      <w:r>
        <w:t xml:space="preserve"> </w:t>
      </w:r>
      <w:r w:rsidRPr="004E07C6">
        <w:t>Мороженое в промышленной потребительской упаковке из низкотемпературного холодильного оборудования, коктейль молочный.</w:t>
      </w:r>
    </w:p>
    <w:p w14:paraId="1C877D31" w14:textId="77777777" w:rsidR="006554A3" w:rsidRPr="004E07C6" w:rsidRDefault="006554A3" w:rsidP="006554A3">
      <w:pPr>
        <w:ind w:firstLine="0"/>
      </w:pPr>
      <w:r w:rsidRPr="004E07C6">
        <w:t>8.</w:t>
      </w:r>
      <w:r>
        <w:t xml:space="preserve"> </w:t>
      </w:r>
      <w:r w:rsidRPr="004E07C6">
        <w:t>Фрукты и овощи, кроме корнеплодов.</w:t>
      </w:r>
    </w:p>
    <w:p w14:paraId="14DA8C1B" w14:textId="77777777" w:rsidR="006554A3" w:rsidRPr="004E07C6" w:rsidRDefault="006554A3" w:rsidP="006554A3">
      <w:pPr>
        <w:ind w:firstLine="0"/>
      </w:pPr>
      <w:r w:rsidRPr="004E07C6">
        <w:t>9.</w:t>
      </w:r>
      <w:r>
        <w:t xml:space="preserve"> </w:t>
      </w:r>
      <w:r w:rsidRPr="004E07C6">
        <w:t>Сахарная вата, попкорн при использовании аппаратов с защитным куполом.</w:t>
      </w:r>
    </w:p>
    <w:p w14:paraId="1F3DB057" w14:textId="77777777" w:rsidR="006554A3" w:rsidRPr="004E07C6" w:rsidRDefault="006554A3" w:rsidP="006554A3">
      <w:pPr>
        <w:ind w:firstLine="0"/>
        <w:jc w:val="center"/>
      </w:pPr>
    </w:p>
    <w:p w14:paraId="1CA2CCDA" w14:textId="77777777" w:rsidR="006554A3" w:rsidRPr="004E07C6" w:rsidRDefault="006554A3" w:rsidP="006554A3">
      <w:pPr>
        <w:ind w:firstLine="0"/>
        <w:jc w:val="center"/>
      </w:pPr>
      <w:r w:rsidRPr="004E07C6">
        <w:t>__________________________________________________</w:t>
      </w:r>
    </w:p>
    <w:p w14:paraId="2C999978" w14:textId="77777777" w:rsidR="006554A3" w:rsidRPr="004E07C6" w:rsidRDefault="006554A3" w:rsidP="006554A3">
      <w:pPr>
        <w:ind w:firstLine="0"/>
        <w:jc w:val="center"/>
      </w:pPr>
    </w:p>
    <w:p w14:paraId="0A2F8C3C" w14:textId="77777777" w:rsidR="006554A3" w:rsidRDefault="006554A3" w:rsidP="00D97F87">
      <w:pPr>
        <w:ind w:firstLine="0"/>
        <w:jc w:val="right"/>
        <w:sectPr w:rsidR="006554A3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1EC8F256" w14:textId="77777777" w:rsidR="006554A3" w:rsidRPr="006554A3" w:rsidRDefault="006554A3" w:rsidP="006554A3">
      <w:pPr>
        <w:ind w:firstLine="0"/>
        <w:jc w:val="right"/>
      </w:pPr>
      <w:r w:rsidRPr="006554A3">
        <w:lastRenderedPageBreak/>
        <w:t>Приложение 2</w:t>
      </w:r>
    </w:p>
    <w:p w14:paraId="1CEEF5E0" w14:textId="77777777" w:rsidR="006554A3" w:rsidRDefault="006554A3" w:rsidP="006554A3">
      <w:pPr>
        <w:ind w:left="709" w:firstLine="0"/>
        <w:jc w:val="right"/>
      </w:pPr>
      <w:r w:rsidRPr="006554A3">
        <w:t>к постановлению Администрации</w:t>
      </w:r>
    </w:p>
    <w:p w14:paraId="40D3445C" w14:textId="77777777" w:rsidR="006554A3" w:rsidRDefault="006554A3" w:rsidP="006554A3">
      <w:pPr>
        <w:ind w:left="709" w:firstLine="0"/>
        <w:jc w:val="right"/>
      </w:pPr>
      <w:r w:rsidRPr="006554A3">
        <w:t>Балахнинского муниципального округа</w:t>
      </w:r>
    </w:p>
    <w:p w14:paraId="1E05855E" w14:textId="4950EE50" w:rsidR="006554A3" w:rsidRPr="006554A3" w:rsidRDefault="006554A3" w:rsidP="006554A3">
      <w:pPr>
        <w:ind w:left="709" w:firstLine="0"/>
        <w:jc w:val="right"/>
      </w:pPr>
      <w:r w:rsidRPr="006554A3">
        <w:t>Нижегородской области</w:t>
      </w:r>
    </w:p>
    <w:p w14:paraId="54DA1C7F" w14:textId="4088658E" w:rsidR="006554A3" w:rsidRPr="006554A3" w:rsidRDefault="006554A3" w:rsidP="006554A3">
      <w:pPr>
        <w:ind w:left="709" w:firstLine="0"/>
        <w:jc w:val="right"/>
      </w:pPr>
      <w:r w:rsidRPr="006554A3">
        <w:t xml:space="preserve">от </w:t>
      </w:r>
      <w:r>
        <w:t xml:space="preserve">24.04.2026 </w:t>
      </w:r>
      <w:r w:rsidRPr="006554A3">
        <w:t xml:space="preserve">№ </w:t>
      </w:r>
      <w:r>
        <w:t>1029</w:t>
      </w:r>
    </w:p>
    <w:p w14:paraId="4E841A90" w14:textId="77777777" w:rsidR="006554A3" w:rsidRPr="006554A3" w:rsidRDefault="006554A3" w:rsidP="006554A3">
      <w:pPr>
        <w:ind w:firstLine="0"/>
        <w:jc w:val="center"/>
      </w:pPr>
    </w:p>
    <w:p w14:paraId="3CFBEBC4" w14:textId="5EC3CB18" w:rsidR="006554A3" w:rsidRPr="004E07C6" w:rsidRDefault="006554A3" w:rsidP="006554A3">
      <w:pPr>
        <w:pStyle w:val="pt-a-000040"/>
        <w:spacing w:before="0" w:beforeAutospacing="0" w:after="0" w:afterAutospacing="0" w:line="302" w:lineRule="atLeast"/>
        <w:jc w:val="center"/>
        <w:rPr>
          <w:b/>
          <w:bCs/>
        </w:rPr>
      </w:pPr>
      <w:r w:rsidRPr="004E07C6">
        <w:rPr>
          <w:b/>
        </w:rPr>
        <w:t>План мероприятий по организации</w:t>
      </w:r>
    </w:p>
    <w:p w14:paraId="279095CC" w14:textId="77777777" w:rsidR="006554A3" w:rsidRPr="004E07C6" w:rsidRDefault="006554A3" w:rsidP="006554A3">
      <w:pPr>
        <w:ind w:firstLine="0"/>
        <w:jc w:val="center"/>
        <w:rPr>
          <w:b/>
          <w:bCs/>
        </w:rPr>
      </w:pPr>
      <w:r w:rsidRPr="004E07C6">
        <w:rPr>
          <w:b/>
          <w:bCs/>
        </w:rPr>
        <w:t xml:space="preserve">специализированной ярмарки, </w:t>
      </w:r>
      <w:r>
        <w:rPr>
          <w:b/>
          <w:bCs/>
        </w:rPr>
        <w:t xml:space="preserve">приуроченной </w:t>
      </w:r>
      <w:r w:rsidRPr="004E07C6">
        <w:rPr>
          <w:b/>
          <w:bCs/>
        </w:rPr>
        <w:t>к проведению Дня поселений</w:t>
      </w:r>
    </w:p>
    <w:p w14:paraId="70CF738C" w14:textId="18534531" w:rsidR="006554A3" w:rsidRPr="004E07C6" w:rsidRDefault="006554A3" w:rsidP="006554A3">
      <w:pPr>
        <w:pStyle w:val="pt-a-000040"/>
        <w:spacing w:before="0" w:beforeAutospacing="0" w:after="0" w:afterAutospacing="0" w:line="302" w:lineRule="atLeast"/>
        <w:jc w:val="center"/>
        <w:rPr>
          <w:color w:val="000000"/>
        </w:rPr>
      </w:pPr>
    </w:p>
    <w:p w14:paraId="6190A3CA" w14:textId="77777777" w:rsidR="006554A3" w:rsidRPr="004E07C6" w:rsidRDefault="006554A3" w:rsidP="006554A3">
      <w:pPr>
        <w:pStyle w:val="pt-000043"/>
        <w:spacing w:before="0" w:beforeAutospacing="0" w:after="0" w:afterAutospacing="0"/>
        <w:ind w:firstLine="567"/>
        <w:jc w:val="both"/>
        <w:rPr>
          <w:rStyle w:val="pt-a0-000021"/>
          <w:color w:val="000000"/>
        </w:rPr>
      </w:pPr>
      <w:r w:rsidRPr="004E07C6">
        <w:rPr>
          <w:rStyle w:val="pt-000044"/>
          <w:color w:val="000000"/>
        </w:rPr>
        <w:t>1.</w:t>
      </w:r>
      <w:r w:rsidRPr="004E07C6">
        <w:rPr>
          <w:rStyle w:val="pt-000008"/>
          <w:color w:val="000000"/>
        </w:rPr>
        <w:t xml:space="preserve"> </w:t>
      </w:r>
      <w:r w:rsidRPr="004E07C6">
        <w:rPr>
          <w:rStyle w:val="pt-a0-000021"/>
          <w:color w:val="000000"/>
        </w:rPr>
        <w:t xml:space="preserve">Наименование органа исполнительной власти или органа местного самоуправления, принявшего решение о проведении </w:t>
      </w:r>
      <w:r>
        <w:rPr>
          <w:rStyle w:val="pt-a0-000021"/>
          <w:color w:val="000000"/>
        </w:rPr>
        <w:t>я</w:t>
      </w:r>
      <w:r w:rsidRPr="004E07C6">
        <w:rPr>
          <w:rStyle w:val="pt-a0-000021"/>
          <w:color w:val="000000"/>
        </w:rPr>
        <w:t>рмар</w:t>
      </w:r>
      <w:r>
        <w:rPr>
          <w:rStyle w:val="pt-a0-000021"/>
          <w:color w:val="000000"/>
        </w:rPr>
        <w:t>ки</w:t>
      </w:r>
      <w:r w:rsidRPr="004E07C6">
        <w:rPr>
          <w:rStyle w:val="pt-a0-000021"/>
          <w:color w:val="000000"/>
        </w:rPr>
        <w:t xml:space="preserve"> – Администрация Балахнинского муниципально</w:t>
      </w:r>
      <w:r>
        <w:rPr>
          <w:rStyle w:val="pt-a0-000021"/>
          <w:color w:val="000000"/>
        </w:rPr>
        <w:t>го округа Нижегородской области.</w:t>
      </w:r>
    </w:p>
    <w:p w14:paraId="04E865D0" w14:textId="77777777" w:rsidR="006554A3" w:rsidRPr="004E07C6" w:rsidRDefault="006554A3" w:rsidP="006554A3">
      <w:pPr>
        <w:pStyle w:val="pt-000043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4E07C6">
        <w:rPr>
          <w:rStyle w:val="pt-000044"/>
          <w:color w:val="000000"/>
        </w:rPr>
        <w:t>2.</w:t>
      </w:r>
      <w:r w:rsidRPr="004E07C6">
        <w:rPr>
          <w:rStyle w:val="pt-000008"/>
          <w:color w:val="000000"/>
        </w:rPr>
        <w:t xml:space="preserve"> </w:t>
      </w:r>
      <w:r w:rsidRPr="004E07C6">
        <w:rPr>
          <w:rStyle w:val="pt-a0-000021"/>
          <w:color w:val="000000"/>
        </w:rPr>
        <w:t xml:space="preserve">Организатор </w:t>
      </w:r>
      <w:r>
        <w:rPr>
          <w:rStyle w:val="pt-a0-000021"/>
          <w:color w:val="000000"/>
        </w:rPr>
        <w:t>Я</w:t>
      </w:r>
      <w:r w:rsidRPr="004E07C6">
        <w:rPr>
          <w:rStyle w:val="pt-a0-000021"/>
          <w:color w:val="000000"/>
        </w:rPr>
        <w:t xml:space="preserve">рмарки, лицо, ответственное за проведение </w:t>
      </w:r>
      <w:r>
        <w:rPr>
          <w:rStyle w:val="pt-a0-000021"/>
          <w:color w:val="000000"/>
        </w:rPr>
        <w:t>Я</w:t>
      </w:r>
      <w:r w:rsidRPr="004E07C6">
        <w:rPr>
          <w:rStyle w:val="pt-a0-000021"/>
          <w:color w:val="000000"/>
        </w:rPr>
        <w:t xml:space="preserve">рмарки – </w:t>
      </w:r>
      <w:r w:rsidRPr="004E07C6">
        <w:rPr>
          <w:rStyle w:val="pt-a0-000032"/>
          <w:color w:val="000000"/>
          <w:spacing w:val="2"/>
        </w:rPr>
        <w:t>Администрация Балахнинского муниципального округа Нижегородской области (управление экономики,</w:t>
      </w:r>
      <w:r w:rsidRPr="004E07C6">
        <w:t xml:space="preserve"> </w:t>
      </w:r>
      <w:r w:rsidRPr="004E07C6">
        <w:rPr>
          <w:rStyle w:val="pt-a0-000032"/>
          <w:color w:val="000000"/>
          <w:spacing w:val="2"/>
        </w:rPr>
        <w:t>предпринимательства и инвестиционной политики Администрации Балахнинского муниципального округа Нижегородской области)</w:t>
      </w:r>
      <w:r>
        <w:rPr>
          <w:rStyle w:val="pt-a0-000032"/>
          <w:color w:val="000000"/>
          <w:spacing w:val="2"/>
        </w:rPr>
        <w:t>.</w:t>
      </w:r>
    </w:p>
    <w:p w14:paraId="62967F7A" w14:textId="77777777" w:rsidR="006554A3" w:rsidRPr="004E07C6" w:rsidRDefault="006554A3" w:rsidP="006554A3">
      <w:pPr>
        <w:pStyle w:val="pt-000043"/>
        <w:spacing w:before="0" w:beforeAutospacing="0" w:after="0" w:afterAutospacing="0"/>
        <w:ind w:firstLine="567"/>
        <w:jc w:val="both"/>
        <w:rPr>
          <w:color w:val="000000"/>
        </w:rPr>
      </w:pPr>
      <w:r w:rsidRPr="004E07C6">
        <w:rPr>
          <w:rStyle w:val="pt-000045"/>
          <w:color w:val="000000"/>
          <w:spacing w:val="2"/>
        </w:rPr>
        <w:t>3.</w:t>
      </w:r>
      <w:r w:rsidRPr="004E07C6">
        <w:rPr>
          <w:rStyle w:val="pt-000046"/>
          <w:color w:val="000000"/>
          <w:spacing w:val="2"/>
        </w:rPr>
        <w:t xml:space="preserve"> </w:t>
      </w:r>
      <w:r w:rsidRPr="004E07C6">
        <w:rPr>
          <w:rStyle w:val="pt-a0-000021"/>
          <w:color w:val="000000"/>
        </w:rPr>
        <w:t>Тип</w:t>
      </w:r>
      <w:r>
        <w:rPr>
          <w:rStyle w:val="pt-a0-000021"/>
          <w:color w:val="000000"/>
        </w:rPr>
        <w:t xml:space="preserve"> Я</w:t>
      </w:r>
      <w:r w:rsidRPr="004E07C6">
        <w:rPr>
          <w:rStyle w:val="pt-a0-000021"/>
          <w:color w:val="000000"/>
        </w:rPr>
        <w:t xml:space="preserve">рмарки: </w:t>
      </w:r>
      <w:proofErr w:type="gramStart"/>
      <w:r>
        <w:t>разовая</w:t>
      </w:r>
      <w:proofErr w:type="gramEnd"/>
      <w:r>
        <w:t>.</w:t>
      </w:r>
    </w:p>
    <w:p w14:paraId="42A55DE3" w14:textId="77777777" w:rsidR="006554A3" w:rsidRDefault="006554A3" w:rsidP="006554A3">
      <w:pPr>
        <w:pStyle w:val="pt-000047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4E07C6">
        <w:rPr>
          <w:rStyle w:val="pt-000045"/>
          <w:color w:val="000000"/>
          <w:spacing w:val="2"/>
        </w:rPr>
        <w:t>4.</w:t>
      </w:r>
      <w:r w:rsidRPr="004E07C6">
        <w:rPr>
          <w:rStyle w:val="pt-000046"/>
          <w:color w:val="000000"/>
          <w:spacing w:val="2"/>
        </w:rPr>
        <w:t xml:space="preserve"> </w:t>
      </w:r>
      <w:r w:rsidRPr="004E07C6">
        <w:rPr>
          <w:rStyle w:val="pt-a0-000032"/>
          <w:color w:val="000000"/>
          <w:spacing w:val="2"/>
        </w:rPr>
        <w:t xml:space="preserve">Специализация </w:t>
      </w:r>
      <w:r>
        <w:rPr>
          <w:rStyle w:val="pt-a0-000032"/>
          <w:color w:val="000000"/>
          <w:spacing w:val="2"/>
        </w:rPr>
        <w:t>Я</w:t>
      </w:r>
      <w:r w:rsidRPr="004E07C6">
        <w:rPr>
          <w:rStyle w:val="pt-a0-000032"/>
          <w:color w:val="000000"/>
          <w:spacing w:val="2"/>
        </w:rPr>
        <w:t>рмарки:</w:t>
      </w:r>
      <w:r>
        <w:rPr>
          <w:rStyle w:val="pt-a0-000032"/>
          <w:color w:val="000000"/>
          <w:spacing w:val="2"/>
        </w:rPr>
        <w:t xml:space="preserve"> </w:t>
      </w:r>
      <w:r w:rsidRPr="004E07C6">
        <w:t>Специализированная ярмарка</w:t>
      </w:r>
      <w:r>
        <w:rPr>
          <w:rStyle w:val="pt-a0-000032"/>
          <w:color w:val="000000"/>
          <w:spacing w:val="2"/>
        </w:rPr>
        <w:t>.</w:t>
      </w:r>
    </w:p>
    <w:p w14:paraId="5D0F9CE3" w14:textId="77777777" w:rsidR="006554A3" w:rsidRDefault="006554A3" w:rsidP="006554A3">
      <w:pPr>
        <w:pStyle w:val="a4"/>
        <w:ind w:firstLine="567"/>
        <w:rPr>
          <w:rStyle w:val="pt-a0-000032"/>
          <w:color w:val="000000"/>
          <w:spacing w:val="2"/>
        </w:rPr>
      </w:pPr>
      <w:r w:rsidRPr="004E07C6">
        <w:rPr>
          <w:rStyle w:val="pt-a0-000032"/>
          <w:color w:val="000000"/>
          <w:spacing w:val="2"/>
        </w:rPr>
        <w:t>5. Мест</w:t>
      </w:r>
      <w:r>
        <w:rPr>
          <w:rStyle w:val="pt-a0-000032"/>
          <w:color w:val="000000"/>
          <w:spacing w:val="2"/>
        </w:rPr>
        <w:t>а</w:t>
      </w:r>
      <w:r w:rsidRPr="004E07C6">
        <w:rPr>
          <w:rStyle w:val="pt-a0-000032"/>
          <w:color w:val="000000"/>
          <w:spacing w:val="2"/>
        </w:rPr>
        <w:t xml:space="preserve"> проведения</w:t>
      </w:r>
      <w:r>
        <w:rPr>
          <w:rStyle w:val="pt-a0-000032"/>
          <w:color w:val="000000"/>
          <w:spacing w:val="2"/>
        </w:rPr>
        <w:t>, срок проведения и режим работы Я</w:t>
      </w:r>
      <w:r w:rsidRPr="004E07C6">
        <w:rPr>
          <w:rStyle w:val="pt-a0-000032"/>
          <w:color w:val="000000"/>
          <w:spacing w:val="2"/>
        </w:rPr>
        <w:t>рмар</w:t>
      </w:r>
      <w:r>
        <w:rPr>
          <w:rStyle w:val="pt-a0-000032"/>
          <w:color w:val="000000"/>
          <w:spacing w:val="2"/>
        </w:rPr>
        <w:t>ки</w:t>
      </w:r>
      <w:r w:rsidRPr="004E07C6">
        <w:rPr>
          <w:rStyle w:val="pt-a0-000032"/>
          <w:color w:val="000000"/>
          <w:spacing w:val="2"/>
        </w:rPr>
        <w:t>:</w:t>
      </w:r>
      <w:r>
        <w:rPr>
          <w:rStyle w:val="pt-a0-000032"/>
          <w:color w:val="000000"/>
          <w:spacing w:val="2"/>
        </w:rPr>
        <w:t xml:space="preserve"> </w:t>
      </w:r>
    </w:p>
    <w:p w14:paraId="3B029EFC" w14:textId="77777777" w:rsidR="006554A3" w:rsidRPr="00FD4110" w:rsidRDefault="006554A3" w:rsidP="006554A3">
      <w:pPr>
        <w:ind w:firstLine="567"/>
        <w:rPr>
          <w:bCs/>
        </w:rPr>
      </w:pPr>
      <w:r>
        <w:t>- 14 июня 2026 с 10.00 до 13.00</w:t>
      </w:r>
      <w:r w:rsidRPr="00FD4110">
        <w:t>: торговые места по адресу:</w:t>
      </w:r>
      <w:r w:rsidRPr="00FD4110">
        <w:rPr>
          <w:bCs/>
        </w:rPr>
        <w:t xml:space="preserve"> Нижегородская область, </w:t>
      </w:r>
      <w:r w:rsidRPr="00FD4110">
        <w:t>Балахнинский муниципальный округ,</w:t>
      </w:r>
      <w:r w:rsidRPr="00FD4110">
        <w:rPr>
          <w:bCs/>
        </w:rPr>
        <w:t xml:space="preserve"> </w:t>
      </w:r>
      <w:r>
        <w:rPr>
          <w:bCs/>
        </w:rPr>
        <w:t xml:space="preserve">д. Замятино </w:t>
      </w:r>
      <w:r w:rsidRPr="00FD4110">
        <w:rPr>
          <w:bCs/>
        </w:rPr>
        <w:t xml:space="preserve">в соответствии со схемой размещения </w:t>
      </w:r>
      <w:r w:rsidRPr="00FD4110">
        <w:t>торговых мест на Ярмарке, согласно приложению 3</w:t>
      </w:r>
      <w:r w:rsidRPr="00FD4110">
        <w:rPr>
          <w:b/>
        </w:rPr>
        <w:t xml:space="preserve"> </w:t>
      </w:r>
      <w:r>
        <w:rPr>
          <w:color w:val="000000"/>
        </w:rPr>
        <w:t>к настоящему постановлению.</w:t>
      </w:r>
    </w:p>
    <w:p w14:paraId="6E9A0050" w14:textId="77777777" w:rsidR="006554A3" w:rsidRPr="00B31A3B" w:rsidRDefault="006554A3" w:rsidP="006554A3">
      <w:pPr>
        <w:pStyle w:val="pt-af"/>
        <w:spacing w:before="0" w:beforeAutospacing="0" w:after="0" w:afterAutospacing="0"/>
        <w:ind w:firstLine="567"/>
        <w:jc w:val="both"/>
        <w:rPr>
          <w:color w:val="000000"/>
          <w:spacing w:val="2"/>
        </w:rPr>
      </w:pPr>
      <w:r>
        <w:rPr>
          <w:rStyle w:val="pt-a0-000032"/>
          <w:color w:val="000000"/>
          <w:spacing w:val="2"/>
        </w:rPr>
        <w:t>6</w:t>
      </w:r>
      <w:r w:rsidRPr="004E07C6">
        <w:rPr>
          <w:rStyle w:val="pt-a0-000032"/>
          <w:color w:val="000000"/>
          <w:spacing w:val="2"/>
        </w:rPr>
        <w:t xml:space="preserve">. Максимальное количество торговых мест на </w:t>
      </w:r>
      <w:r>
        <w:rPr>
          <w:rStyle w:val="pt-a0-000032"/>
          <w:color w:val="000000"/>
          <w:spacing w:val="2"/>
        </w:rPr>
        <w:t>Я</w:t>
      </w:r>
      <w:r w:rsidRPr="004E07C6">
        <w:rPr>
          <w:rStyle w:val="pt-a0-000032"/>
          <w:color w:val="000000"/>
          <w:spacing w:val="2"/>
        </w:rPr>
        <w:t>рмарке для продажи товаров продовольственных и непродовольственных товаров:</w:t>
      </w:r>
      <w:r>
        <w:rPr>
          <w:rStyle w:val="pt-a0-000032"/>
          <w:color w:val="000000"/>
          <w:spacing w:val="2"/>
        </w:rPr>
        <w:t xml:space="preserve"> 10</w:t>
      </w:r>
      <w:r w:rsidRPr="004E07C6">
        <w:t xml:space="preserve"> мест</w:t>
      </w:r>
      <w:r>
        <w:t>а.</w:t>
      </w:r>
    </w:p>
    <w:p w14:paraId="250AE3F1" w14:textId="77777777" w:rsidR="006554A3" w:rsidRPr="006554A3" w:rsidRDefault="006554A3" w:rsidP="006554A3">
      <w:pPr>
        <w:pStyle w:val="pt-af"/>
        <w:spacing w:before="0" w:beforeAutospacing="0" w:after="0" w:afterAutospacing="0"/>
        <w:ind w:firstLine="567"/>
        <w:jc w:val="both"/>
      </w:pPr>
      <w:r>
        <w:rPr>
          <w:color w:val="000000"/>
        </w:rPr>
        <w:t>7</w:t>
      </w:r>
      <w:r w:rsidRPr="004E07C6">
        <w:rPr>
          <w:color w:val="000000"/>
        </w:rPr>
        <w:t xml:space="preserve">. Торговое место </w:t>
      </w:r>
      <w:r w:rsidRPr="006554A3">
        <w:t xml:space="preserve">– </w:t>
      </w:r>
      <w:r w:rsidRPr="006554A3">
        <w:rPr>
          <w:rFonts w:eastAsia="Calibri"/>
        </w:rPr>
        <w:t>палатка, тонар, фудтрак</w:t>
      </w:r>
      <w:r w:rsidRPr="006554A3">
        <w:t>.</w:t>
      </w:r>
    </w:p>
    <w:p w14:paraId="2DD7572A" w14:textId="77777777" w:rsidR="006554A3" w:rsidRPr="004E07C6" w:rsidRDefault="006554A3" w:rsidP="006554A3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E07C6">
        <w:rPr>
          <w:color w:val="000000"/>
        </w:rPr>
        <w:t>. Размер - не менее 6 кв.м.</w:t>
      </w:r>
    </w:p>
    <w:p w14:paraId="3937AC17" w14:textId="77777777" w:rsidR="006554A3" w:rsidRPr="004E07C6" w:rsidRDefault="006554A3" w:rsidP="006554A3">
      <w:pPr>
        <w:ind w:firstLine="0"/>
        <w:jc w:val="center"/>
      </w:pPr>
    </w:p>
    <w:p w14:paraId="27D1D349" w14:textId="77777777" w:rsidR="006554A3" w:rsidRPr="004E07C6" w:rsidRDefault="006554A3" w:rsidP="006554A3">
      <w:pPr>
        <w:ind w:firstLine="0"/>
        <w:jc w:val="center"/>
      </w:pPr>
    </w:p>
    <w:p w14:paraId="125ADDF4" w14:textId="77777777" w:rsidR="006554A3" w:rsidRPr="004E07C6" w:rsidRDefault="006554A3" w:rsidP="006554A3">
      <w:pPr>
        <w:ind w:firstLine="0"/>
        <w:jc w:val="center"/>
      </w:pPr>
      <w:r w:rsidRPr="004E07C6">
        <w:t>____________________________________________</w:t>
      </w:r>
    </w:p>
    <w:p w14:paraId="228B1607" w14:textId="77777777" w:rsidR="006554A3" w:rsidRDefault="006554A3" w:rsidP="006554A3">
      <w:pPr>
        <w:ind w:firstLine="0"/>
        <w:jc w:val="center"/>
        <w:rPr>
          <w:color w:val="0070C0"/>
        </w:rPr>
        <w:sectPr w:rsidR="006554A3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68D6290A" w14:textId="77777777" w:rsidR="006554A3" w:rsidRPr="006554A3" w:rsidRDefault="006554A3" w:rsidP="006554A3">
      <w:pPr>
        <w:ind w:firstLine="0"/>
        <w:jc w:val="right"/>
      </w:pPr>
      <w:r w:rsidRPr="006554A3">
        <w:lastRenderedPageBreak/>
        <w:t>Приложение 3</w:t>
      </w:r>
    </w:p>
    <w:p w14:paraId="7AF149DC" w14:textId="77777777" w:rsidR="006554A3" w:rsidRPr="006554A3" w:rsidRDefault="006554A3" w:rsidP="006554A3">
      <w:pPr>
        <w:ind w:firstLine="0"/>
        <w:jc w:val="right"/>
      </w:pPr>
      <w:r w:rsidRPr="006554A3">
        <w:t>к постановлению Администрации</w:t>
      </w:r>
    </w:p>
    <w:p w14:paraId="15AB65F9" w14:textId="3B856A18" w:rsidR="006554A3" w:rsidRPr="006554A3" w:rsidRDefault="006554A3" w:rsidP="006554A3">
      <w:pPr>
        <w:ind w:firstLine="0"/>
        <w:jc w:val="right"/>
      </w:pPr>
      <w:r w:rsidRPr="006554A3">
        <w:t xml:space="preserve"> Балахнинского муниципального округа</w:t>
      </w:r>
    </w:p>
    <w:p w14:paraId="6B73CE68" w14:textId="77777777" w:rsidR="006554A3" w:rsidRPr="006554A3" w:rsidRDefault="006554A3" w:rsidP="006554A3">
      <w:pPr>
        <w:ind w:firstLine="0"/>
        <w:jc w:val="right"/>
      </w:pPr>
      <w:r w:rsidRPr="006554A3">
        <w:t>Нижегородской области</w:t>
      </w:r>
    </w:p>
    <w:p w14:paraId="54C25A86" w14:textId="3027AF72" w:rsidR="006554A3" w:rsidRPr="006554A3" w:rsidRDefault="006554A3" w:rsidP="006554A3">
      <w:pPr>
        <w:ind w:firstLine="0"/>
        <w:jc w:val="right"/>
      </w:pPr>
      <w:r w:rsidRPr="006554A3">
        <w:t>от 24.04.2026 № 1029</w:t>
      </w:r>
    </w:p>
    <w:p w14:paraId="3F17B280" w14:textId="77777777" w:rsidR="006554A3" w:rsidRPr="006554A3" w:rsidRDefault="006554A3" w:rsidP="006554A3">
      <w:pPr>
        <w:ind w:firstLine="0"/>
        <w:jc w:val="center"/>
      </w:pPr>
    </w:p>
    <w:p w14:paraId="0B27C0F4" w14:textId="0843E37A" w:rsidR="006554A3" w:rsidRPr="006554A3" w:rsidRDefault="006554A3" w:rsidP="006554A3">
      <w:pPr>
        <w:ind w:firstLine="0"/>
        <w:jc w:val="center"/>
      </w:pPr>
      <w:r w:rsidRPr="006554A3">
        <w:t>Схема размещения торговых мест на Ярмарке</w:t>
      </w:r>
    </w:p>
    <w:p w14:paraId="43019296" w14:textId="5EEC8CAC" w:rsidR="006554A3" w:rsidRDefault="006554A3" w:rsidP="006554A3">
      <w:pPr>
        <w:ind w:firstLine="0"/>
        <w:jc w:val="center"/>
      </w:pPr>
    </w:p>
    <w:p w14:paraId="3FBB44A0" w14:textId="77777777" w:rsidR="006554A3" w:rsidRDefault="006554A3" w:rsidP="006554A3">
      <w:pPr>
        <w:ind w:firstLine="0"/>
        <w:jc w:val="center"/>
        <w:sectPr w:rsidR="006554A3" w:rsidSect="006554A3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  <w:r w:rsidRPr="006B2C76">
        <w:rPr>
          <w:noProof/>
          <w:lang w:eastAsia="ru-RU"/>
        </w:rPr>
        <w:drawing>
          <wp:inline distT="0" distB="0" distL="0" distR="0" wp14:anchorId="48523542" wp14:editId="14D1F467">
            <wp:extent cx="7391400" cy="4470038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7867" t="31009" r="28786" b="22386"/>
                    <a:stretch/>
                  </pic:blipFill>
                  <pic:spPr bwMode="auto">
                    <a:xfrm>
                      <a:off x="0" y="0"/>
                      <a:ext cx="7391400" cy="4470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9E7CF1" w14:textId="77777777" w:rsidR="006554A3" w:rsidRPr="006554A3" w:rsidRDefault="006554A3" w:rsidP="006554A3">
      <w:pPr>
        <w:ind w:firstLine="0"/>
        <w:jc w:val="right"/>
      </w:pPr>
      <w:r w:rsidRPr="006554A3">
        <w:lastRenderedPageBreak/>
        <w:t>Приложение 4</w:t>
      </w:r>
    </w:p>
    <w:p w14:paraId="5DE23380" w14:textId="77777777" w:rsidR="006554A3" w:rsidRDefault="006554A3" w:rsidP="006554A3">
      <w:pPr>
        <w:ind w:firstLine="0"/>
        <w:jc w:val="right"/>
      </w:pPr>
      <w:r w:rsidRPr="006554A3">
        <w:t>к постановлению Администрации</w:t>
      </w:r>
    </w:p>
    <w:p w14:paraId="2A2D7AAA" w14:textId="77777777" w:rsidR="006554A3" w:rsidRDefault="006554A3" w:rsidP="006554A3">
      <w:pPr>
        <w:ind w:firstLine="0"/>
        <w:jc w:val="right"/>
      </w:pPr>
      <w:r w:rsidRPr="006554A3">
        <w:t>Балахнинского муниципального округа</w:t>
      </w:r>
    </w:p>
    <w:p w14:paraId="432BDB27" w14:textId="7DEDE314" w:rsidR="006554A3" w:rsidRPr="006554A3" w:rsidRDefault="006554A3" w:rsidP="006554A3">
      <w:pPr>
        <w:ind w:firstLine="0"/>
        <w:jc w:val="right"/>
      </w:pPr>
      <w:r w:rsidRPr="006554A3">
        <w:t>Нижегородской области</w:t>
      </w:r>
    </w:p>
    <w:p w14:paraId="04834A74" w14:textId="4082484D" w:rsidR="006554A3" w:rsidRPr="006554A3" w:rsidRDefault="006554A3" w:rsidP="006554A3">
      <w:pPr>
        <w:ind w:firstLine="0"/>
        <w:jc w:val="right"/>
      </w:pPr>
      <w:r w:rsidRPr="006554A3">
        <w:t xml:space="preserve">от </w:t>
      </w:r>
      <w:r>
        <w:t>24.04.2026 №</w:t>
      </w:r>
      <w:r w:rsidRPr="006554A3">
        <w:t xml:space="preserve"> </w:t>
      </w:r>
      <w:r>
        <w:t>1029</w:t>
      </w:r>
    </w:p>
    <w:p w14:paraId="3BCBEB1B" w14:textId="77777777" w:rsidR="006554A3" w:rsidRPr="004E07C6" w:rsidRDefault="006554A3" w:rsidP="006554A3">
      <w:pPr>
        <w:ind w:firstLine="0"/>
        <w:jc w:val="center"/>
      </w:pPr>
    </w:p>
    <w:p w14:paraId="19072FAC" w14:textId="77777777" w:rsidR="006554A3" w:rsidRPr="007B1C08" w:rsidRDefault="006554A3" w:rsidP="006554A3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 xml:space="preserve">Конкурсная документация к </w:t>
      </w:r>
      <w:r w:rsidRPr="007B1C08">
        <w:rPr>
          <w:b/>
          <w:color w:val="000000"/>
        </w:rPr>
        <w:t>конкурсному отбору участников</w:t>
      </w:r>
    </w:p>
    <w:p w14:paraId="43BC8A30" w14:textId="77777777" w:rsidR="006554A3" w:rsidRDefault="006554A3" w:rsidP="006554A3">
      <w:pPr>
        <w:ind w:firstLine="0"/>
        <w:jc w:val="center"/>
        <w:rPr>
          <w:b/>
          <w:bCs/>
        </w:rPr>
      </w:pPr>
      <w:r w:rsidRPr="007B1C08">
        <w:rPr>
          <w:b/>
          <w:color w:val="000000"/>
        </w:rPr>
        <w:t>специализированной  ярмарки</w:t>
      </w:r>
      <w:r>
        <w:rPr>
          <w:b/>
          <w:color w:val="000000"/>
        </w:rPr>
        <w:t>,</w:t>
      </w:r>
      <w:r w:rsidRPr="007B1C08">
        <w:rPr>
          <w:b/>
          <w:color w:val="000000"/>
        </w:rPr>
        <w:t xml:space="preserve">  </w:t>
      </w:r>
      <w:r>
        <w:rPr>
          <w:b/>
          <w:bCs/>
        </w:rPr>
        <w:t xml:space="preserve">приуроченной </w:t>
      </w:r>
      <w:r w:rsidRPr="004E07C6">
        <w:rPr>
          <w:b/>
          <w:bCs/>
        </w:rPr>
        <w:t>к проведению Дня поселений</w:t>
      </w:r>
    </w:p>
    <w:p w14:paraId="330E2FD3" w14:textId="77777777" w:rsidR="006554A3" w:rsidRPr="004E07C6" w:rsidRDefault="006554A3" w:rsidP="006554A3">
      <w:pPr>
        <w:ind w:firstLine="0"/>
        <w:jc w:val="center"/>
        <w:rPr>
          <w:b/>
          <w:color w:val="000000"/>
        </w:rPr>
      </w:pPr>
      <w:r w:rsidRPr="007B1C08">
        <w:rPr>
          <w:b/>
          <w:color w:val="000000"/>
        </w:rPr>
        <w:t xml:space="preserve"> (далее - конкурсная документация</w:t>
      </w:r>
      <w:r>
        <w:rPr>
          <w:b/>
          <w:color w:val="000000"/>
        </w:rPr>
        <w:t>)</w:t>
      </w:r>
    </w:p>
    <w:p w14:paraId="424D8A11" w14:textId="77777777" w:rsidR="006554A3" w:rsidRPr="004E07C6" w:rsidRDefault="006554A3" w:rsidP="006554A3">
      <w:pPr>
        <w:ind w:firstLine="0"/>
        <w:jc w:val="center"/>
        <w:rPr>
          <w:color w:val="000000"/>
        </w:rPr>
      </w:pPr>
    </w:p>
    <w:p w14:paraId="33B694E7" w14:textId="77777777" w:rsidR="006554A3" w:rsidRPr="004E07C6" w:rsidRDefault="006554A3" w:rsidP="006554A3">
      <w:pPr>
        <w:ind w:firstLine="567"/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</w:t>
      </w:r>
      <w:r>
        <w:rPr>
          <w:color w:val="000000"/>
        </w:rPr>
        <w:t xml:space="preserve"> области</w:t>
      </w:r>
      <w:r w:rsidRPr="004E07C6">
        <w:rPr>
          <w:color w:val="000000"/>
        </w:rPr>
        <w:t>;</w:t>
      </w:r>
    </w:p>
    <w:p w14:paraId="7E7B3CE1" w14:textId="77777777" w:rsidR="006554A3" w:rsidRPr="004E07C6" w:rsidRDefault="006554A3" w:rsidP="006554A3">
      <w:pPr>
        <w:ind w:firstLine="567"/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Балахнинский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>, г. Балахна, ул. Лесопильная, д. 24, каб. 218 контактный тел. 8 (83144) 6 82-99,  доб. 1207, 1213, 220</w:t>
      </w:r>
      <w:r>
        <w:rPr>
          <w:color w:val="000000"/>
        </w:rPr>
        <w:t>7.</w:t>
      </w:r>
      <w:r w:rsidRPr="004E07C6">
        <w:rPr>
          <w:color w:val="000000"/>
        </w:rPr>
        <w:t xml:space="preserve"> </w:t>
      </w:r>
    </w:p>
    <w:p w14:paraId="58DB7135" w14:textId="77777777" w:rsidR="006554A3" w:rsidRPr="004E07C6" w:rsidRDefault="006554A3" w:rsidP="006554A3">
      <w:pPr>
        <w:ind w:firstLine="567"/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Балахнинский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каб. 218. </w:t>
      </w:r>
    </w:p>
    <w:p w14:paraId="7592E6A0" w14:textId="2A0FF3F8" w:rsidR="006554A3" w:rsidRDefault="006554A3" w:rsidP="006554A3">
      <w:pPr>
        <w:ind w:firstLine="567"/>
        <w:rPr>
          <w:color w:val="000000"/>
        </w:rPr>
      </w:pPr>
      <w:r w:rsidRPr="004E07C6">
        <w:rPr>
          <w:b/>
          <w:color w:val="000000"/>
        </w:rPr>
        <w:t xml:space="preserve">- адрес электронной почты:  </w:t>
      </w:r>
      <w:r w:rsidRPr="004E07C6">
        <w:rPr>
          <w:color w:val="000000"/>
        </w:rPr>
        <w:t xml:space="preserve"> </w:t>
      </w:r>
      <w:r w:rsidRPr="004E07C6">
        <w:rPr>
          <w:color w:val="0563C1" w:themeColor="hyperlink"/>
          <w:u w:val="single"/>
          <w:lang w:val="en-US"/>
        </w:rPr>
        <w:t>abalakina</w:t>
      </w:r>
      <w:r w:rsidRPr="004E07C6">
        <w:rPr>
          <w:color w:val="0563C1" w:themeColor="hyperlink"/>
          <w:u w:val="single"/>
        </w:rPr>
        <w:t>@</w:t>
      </w:r>
      <w:r w:rsidRPr="004E07C6">
        <w:rPr>
          <w:color w:val="0563C1" w:themeColor="hyperlink"/>
          <w:u w:val="single"/>
          <w:lang w:val="en-US"/>
        </w:rPr>
        <w:t>adm</w:t>
      </w:r>
      <w:r w:rsidRPr="004E07C6">
        <w:rPr>
          <w:color w:val="0563C1" w:themeColor="hyperlink"/>
          <w:u w:val="single"/>
        </w:rPr>
        <w:t>.</w:t>
      </w:r>
      <w:r w:rsidRPr="004E07C6">
        <w:rPr>
          <w:color w:val="0563C1" w:themeColor="hyperlink"/>
          <w:u w:val="single"/>
          <w:lang w:val="en-US"/>
        </w:rPr>
        <w:t>bal</w:t>
      </w:r>
      <w:r w:rsidRPr="004E07C6">
        <w:rPr>
          <w:color w:val="0563C1" w:themeColor="hyperlink"/>
          <w:u w:val="single"/>
        </w:rPr>
        <w:t>.</w:t>
      </w:r>
      <w:r w:rsidRPr="004E07C6">
        <w:rPr>
          <w:color w:val="0563C1" w:themeColor="hyperlink"/>
          <w:u w:val="single"/>
          <w:lang w:val="en-US"/>
        </w:rPr>
        <w:t>nnov</w:t>
      </w:r>
      <w:r w:rsidRPr="004E07C6">
        <w:rPr>
          <w:color w:val="0563C1" w:themeColor="hyperlink"/>
          <w:u w:val="single"/>
        </w:rPr>
        <w:t>.</w:t>
      </w:r>
      <w:r w:rsidRPr="004E07C6">
        <w:rPr>
          <w:color w:val="0563C1" w:themeColor="hyperlink"/>
          <w:u w:val="single"/>
          <w:lang w:val="en-US"/>
        </w:rPr>
        <w:t>ru</w:t>
      </w:r>
      <w:r w:rsidRPr="004E07C6">
        <w:rPr>
          <w:color w:val="000000"/>
        </w:rPr>
        <w:t xml:space="preserve">. </w:t>
      </w:r>
    </w:p>
    <w:p w14:paraId="1FA6894E" w14:textId="77777777" w:rsidR="006554A3" w:rsidRPr="001938AF" w:rsidRDefault="006554A3" w:rsidP="006554A3">
      <w:pPr>
        <w:ind w:firstLine="567"/>
        <w:rPr>
          <w:bCs/>
        </w:rPr>
      </w:pPr>
      <w:r w:rsidRPr="004E07C6">
        <w:rPr>
          <w:b/>
          <w:color w:val="000000"/>
        </w:rPr>
        <w:t>Схем</w:t>
      </w:r>
      <w:r>
        <w:rPr>
          <w:b/>
          <w:color w:val="000000"/>
        </w:rPr>
        <w:t>ы</w:t>
      </w:r>
      <w:r w:rsidRPr="004E07C6">
        <w:rPr>
          <w:b/>
          <w:color w:val="000000"/>
        </w:rPr>
        <w:t xml:space="preserve"> размещения торговых мест:</w:t>
      </w:r>
      <w:r w:rsidRPr="004E07C6">
        <w:t xml:space="preserve"> </w:t>
      </w:r>
      <w:r>
        <w:rPr>
          <w:color w:val="000000"/>
        </w:rPr>
        <w:t>схемы</w:t>
      </w:r>
      <w:r w:rsidRPr="004E07C6">
        <w:rPr>
          <w:color w:val="000000"/>
        </w:rPr>
        <w:t xml:space="preserve"> </w:t>
      </w:r>
      <w:r w:rsidRPr="00B10EB2">
        <w:rPr>
          <w:color w:val="000000"/>
        </w:rPr>
        <w:t xml:space="preserve">размещения </w:t>
      </w:r>
      <w:r w:rsidRPr="003D5B98">
        <w:rPr>
          <w:color w:val="000000"/>
        </w:rPr>
        <w:t xml:space="preserve">торговых мест на специализированной  ярмарке, </w:t>
      </w:r>
      <w:r w:rsidRPr="003D5B98">
        <w:rPr>
          <w:bCs/>
        </w:rPr>
        <w:t>приуроченной</w:t>
      </w:r>
      <w:r>
        <w:rPr>
          <w:b/>
          <w:bCs/>
        </w:rPr>
        <w:t xml:space="preserve"> </w:t>
      </w:r>
      <w:r w:rsidRPr="003D5B98">
        <w:rPr>
          <w:bCs/>
        </w:rPr>
        <w:t>к проведению Дня поселений</w:t>
      </w:r>
      <w:r w:rsidRPr="00B10EB2">
        <w:rPr>
          <w:color w:val="000000"/>
        </w:rPr>
        <w:t xml:space="preserve"> (далее-</w:t>
      </w:r>
      <w:r>
        <w:rPr>
          <w:color w:val="000000"/>
        </w:rPr>
        <w:t xml:space="preserve">Ярмарка), определены приложениями 1 </w:t>
      </w:r>
      <w:r w:rsidRPr="00B10EB2">
        <w:rPr>
          <w:color w:val="000000"/>
        </w:rPr>
        <w:t>к настоящей конкурсной документации.</w:t>
      </w:r>
    </w:p>
    <w:p w14:paraId="52EE2E81" w14:textId="611C7FAC" w:rsidR="006554A3" w:rsidRDefault="006554A3" w:rsidP="006554A3">
      <w:pPr>
        <w:ind w:firstLine="567"/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специализированной ярмарки (далее – претенденты), проводимой на территории Балахнинского муниципального округа Нижегородской области </w:t>
      </w:r>
      <w:r>
        <w:rPr>
          <w:color w:val="000000"/>
        </w:rPr>
        <w:t>по адресу</w:t>
      </w:r>
      <w:r w:rsidRPr="004E07C6">
        <w:rPr>
          <w:color w:val="000000"/>
        </w:rPr>
        <w:t>:</w:t>
      </w:r>
      <w:r>
        <w:rPr>
          <w:color w:val="000000"/>
        </w:rPr>
        <w:t xml:space="preserve"> </w:t>
      </w:r>
    </w:p>
    <w:p w14:paraId="167AFB69" w14:textId="77777777" w:rsidR="006554A3" w:rsidRPr="00FD4110" w:rsidRDefault="006554A3" w:rsidP="006554A3">
      <w:pPr>
        <w:ind w:firstLine="567"/>
        <w:rPr>
          <w:bCs/>
        </w:rPr>
      </w:pPr>
      <w:r w:rsidRPr="00FD4110">
        <w:t>- торговые места по адресу:</w:t>
      </w:r>
      <w:r w:rsidRPr="00FD4110">
        <w:rPr>
          <w:bCs/>
        </w:rPr>
        <w:t xml:space="preserve"> Нижегородская область, </w:t>
      </w:r>
      <w:r w:rsidRPr="00FD4110">
        <w:t>Балахнинский муниципальный округ,</w:t>
      </w:r>
      <w:r w:rsidRPr="00FD4110">
        <w:rPr>
          <w:bCs/>
        </w:rPr>
        <w:t xml:space="preserve"> </w:t>
      </w:r>
      <w:r>
        <w:rPr>
          <w:bCs/>
        </w:rPr>
        <w:t>д. Замятино</w:t>
      </w:r>
      <w:r w:rsidRPr="00FD4110">
        <w:rPr>
          <w:bCs/>
        </w:rPr>
        <w:t xml:space="preserve"> в соответствии со схемой размещения </w:t>
      </w:r>
      <w:r w:rsidRPr="00FD4110">
        <w:t xml:space="preserve">торговых мест на Ярмарке, согласно приложению </w:t>
      </w:r>
      <w:r>
        <w:t>1</w:t>
      </w:r>
      <w:r w:rsidRPr="00FD4110">
        <w:rPr>
          <w:b/>
        </w:rPr>
        <w:t xml:space="preserve"> </w:t>
      </w:r>
      <w:r w:rsidRPr="00FD4110">
        <w:rPr>
          <w:color w:val="000000"/>
        </w:rPr>
        <w:t xml:space="preserve">к </w:t>
      </w:r>
      <w:r>
        <w:rPr>
          <w:color w:val="000000"/>
        </w:rPr>
        <w:t>конкурсной документации, количество торговых мест – 10</w:t>
      </w:r>
      <w:r>
        <w:rPr>
          <w:bCs/>
        </w:rPr>
        <w:t>.</w:t>
      </w:r>
      <w:r w:rsidRPr="00FD4110">
        <w:rPr>
          <w:bCs/>
        </w:rPr>
        <w:t xml:space="preserve"> </w:t>
      </w:r>
    </w:p>
    <w:p w14:paraId="070B97E1" w14:textId="77777777" w:rsidR="006554A3" w:rsidRPr="004E07C6" w:rsidRDefault="006554A3" w:rsidP="006554A3">
      <w:pPr>
        <w:ind w:firstLine="567"/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14:paraId="62CE5712" w14:textId="77777777" w:rsidR="006554A3" w:rsidRPr="004E07C6" w:rsidRDefault="006554A3" w:rsidP="006554A3">
      <w:pPr>
        <w:ind w:firstLine="567"/>
      </w:pPr>
      <w:proofErr w:type="gramStart"/>
      <w:r w:rsidRPr="004E07C6">
        <w:rPr>
          <w:color w:val="000000"/>
        </w:rPr>
        <w:t>Конкурсная документация к конкурсному отбору претендентов на участие в специализированной ярмарке</w:t>
      </w:r>
      <w:r>
        <w:rPr>
          <w:color w:val="000000"/>
        </w:rPr>
        <w:t>,</w:t>
      </w:r>
      <w:r w:rsidRPr="004E07C6">
        <w:rPr>
          <w:color w:val="000000"/>
        </w:rPr>
        <w:t xml:space="preserve"> извещение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</w:t>
      </w:r>
      <w:r>
        <w:rPr>
          <w:color w:val="000000"/>
        </w:rPr>
        <w:t>е</w:t>
      </w:r>
      <w:r w:rsidRPr="004E07C6">
        <w:rPr>
          <w:color w:val="000000"/>
        </w:rPr>
        <w:t xml:space="preserve"> (далее – извещение) размещается на официальном сайте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r w:rsidRPr="004E07C6">
        <w:rPr>
          <w:lang w:val="en-US"/>
        </w:rPr>
        <w:t>alakhna</w:t>
      </w:r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</w:t>
      </w:r>
      <w:r>
        <w:t>6</w:t>
      </w:r>
      <w:r w:rsidRPr="004E07C6">
        <w:t>».</w:t>
      </w:r>
      <w:proofErr w:type="gramEnd"/>
    </w:p>
    <w:p w14:paraId="20EF408E" w14:textId="77777777" w:rsidR="006554A3" w:rsidRPr="000667C9" w:rsidRDefault="006554A3" w:rsidP="006554A3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14:paraId="158C5A76" w14:textId="77777777" w:rsidR="006554A3" w:rsidRPr="004E07C6" w:rsidRDefault="006554A3" w:rsidP="006554A3">
      <w:pPr>
        <w:ind w:firstLine="567"/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14:paraId="26B90CA0" w14:textId="212951B0" w:rsidR="006554A3" w:rsidRPr="004E07C6" w:rsidRDefault="006554A3" w:rsidP="006554A3">
      <w:pPr>
        <w:ind w:firstLine="567"/>
        <w:rPr>
          <w:color w:val="000000"/>
        </w:rPr>
      </w:pPr>
      <w:proofErr w:type="gramStart"/>
      <w:r w:rsidRPr="004E07C6">
        <w:rPr>
          <w:color w:val="000000"/>
        </w:rPr>
        <w:t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 документа, либо на электронную почту претендента (по адресу указанному в запросе).</w:t>
      </w:r>
      <w:proofErr w:type="gramEnd"/>
    </w:p>
    <w:p w14:paraId="242627E0" w14:textId="77777777" w:rsidR="006554A3" w:rsidRPr="006B2C76" w:rsidRDefault="006554A3" w:rsidP="006554A3">
      <w:pPr>
        <w:ind w:firstLine="567"/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</w:t>
      </w:r>
      <w:proofErr w:type="gramStart"/>
      <w:r w:rsidRPr="004E07C6">
        <w:rPr>
          <w:color w:val="000000"/>
        </w:rPr>
        <w:t xml:space="preserve">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</w:t>
      </w:r>
      <w:proofErr w:type="gramEnd"/>
      <w:r w:rsidRPr="004E07C6">
        <w:rPr>
          <w:color w:val="000000"/>
        </w:rPr>
        <w:t xml:space="preserve"> не допускается.</w:t>
      </w:r>
    </w:p>
    <w:p w14:paraId="66D4765E" w14:textId="77777777" w:rsidR="006554A3" w:rsidRPr="000667C9" w:rsidRDefault="006554A3" w:rsidP="006554A3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14:paraId="7FCDE49D" w14:textId="77777777" w:rsidR="006554A3" w:rsidRPr="004E07C6" w:rsidRDefault="006554A3" w:rsidP="006554A3">
      <w:pPr>
        <w:ind w:firstLine="567"/>
        <w:rPr>
          <w:color w:val="000000"/>
        </w:rPr>
      </w:pPr>
      <w:proofErr w:type="gramStart"/>
      <w:r w:rsidRPr="004E07C6">
        <w:rPr>
          <w:color w:val="000000"/>
        </w:rPr>
        <w:t xml:space="preserve">Со дня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</w:t>
      </w:r>
      <w:r>
        <w:rPr>
          <w:color w:val="000000"/>
        </w:rPr>
        <w:t>е</w:t>
      </w:r>
      <w:proofErr w:type="gramEnd"/>
      <w:r w:rsidRPr="004E07C6">
        <w:rPr>
          <w:color w:val="000000"/>
        </w:rPr>
        <w:t>, претендент вправе направить организатору отбора запрос о разъяснении положений конкурсной документации. В течение двух рабочих дней со дня 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14:paraId="18C84D87" w14:textId="77777777" w:rsidR="006554A3" w:rsidRPr="004E07C6" w:rsidRDefault="006554A3" w:rsidP="006554A3">
      <w:pPr>
        <w:ind w:firstLine="0"/>
        <w:jc w:val="center"/>
        <w:rPr>
          <w:b/>
          <w:color w:val="000000"/>
        </w:rPr>
      </w:pPr>
      <w:r w:rsidRPr="006B2C76">
        <w:rPr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CD63FA" wp14:editId="07815AB2">
                <wp:simplePos x="0" y="0"/>
                <wp:positionH relativeFrom="column">
                  <wp:posOffset>2459355</wp:posOffset>
                </wp:positionH>
                <wp:positionV relativeFrom="paragraph">
                  <wp:posOffset>-738505</wp:posOffset>
                </wp:positionV>
                <wp:extent cx="438150" cy="2349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300D" w14:textId="77777777" w:rsidR="006554A3" w:rsidRDefault="006554A3" w:rsidP="006554A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CD63F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3.65pt;margin-top:-58.15pt;width:34.5pt;height: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" stroked="f">
                <v:textbox>
                  <w:txbxContent>
                    <w:p w14:paraId="06DC300D" w14:textId="77777777" w:rsidR="006554A3" w:rsidRDefault="006554A3" w:rsidP="006554A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rPr>
          <w:b/>
          <w:color w:val="000000"/>
        </w:rPr>
        <w:t>Требования к претендентам на участие в конкурсном отборе</w:t>
      </w:r>
    </w:p>
    <w:p w14:paraId="5752FC7F" w14:textId="77777777" w:rsidR="006554A3" w:rsidRPr="004E07C6" w:rsidRDefault="006554A3" w:rsidP="006554A3">
      <w:pPr>
        <w:rPr>
          <w:color w:val="000000"/>
        </w:rPr>
      </w:pPr>
      <w:proofErr w:type="gramStart"/>
      <w:r w:rsidRPr="004E07C6">
        <w:rPr>
          <w:color w:val="000000"/>
        </w:rPr>
        <w:t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самозанятые) и зарегистрированные в установленном законодательством Российской Федерации порядке.</w:t>
      </w:r>
      <w:proofErr w:type="gramEnd"/>
    </w:p>
    <w:p w14:paraId="25AD86C7" w14:textId="77777777" w:rsidR="006554A3" w:rsidRPr="004E07C6" w:rsidRDefault="006554A3" w:rsidP="006554A3">
      <w:pPr>
        <w:rPr>
          <w:color w:val="000000"/>
        </w:rPr>
      </w:pPr>
      <w:r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14:paraId="0D1856B0" w14:textId="77777777" w:rsidR="006554A3" w:rsidRPr="004E07C6" w:rsidRDefault="006554A3" w:rsidP="006554A3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14:paraId="79C261F8" w14:textId="75003B0B" w:rsidR="006554A3" w:rsidRPr="004E07C6" w:rsidRDefault="006554A3" w:rsidP="006554A3">
      <w:pPr>
        <w:ind w:firstLine="567"/>
        <w:rPr>
          <w:color w:val="000000"/>
        </w:rPr>
      </w:pPr>
      <w:proofErr w:type="gramStart"/>
      <w:r w:rsidRPr="004E07C6">
        <w:rPr>
          <w:color w:val="000000"/>
        </w:rPr>
        <w:t>Заявка на участие в конкурсном отборе с прилагаем</w:t>
      </w:r>
      <w:r>
        <w:rPr>
          <w:color w:val="000000"/>
        </w:rPr>
        <w:t xml:space="preserve">ыми </w:t>
      </w:r>
      <w:r w:rsidRPr="004E07C6">
        <w:rPr>
          <w:color w:val="000000"/>
        </w:rPr>
        <w:t xml:space="preserve"> к ней документами (далее - Заявка) принимается организатором отбора по рабочим дням с  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</w:t>
      </w:r>
      <w:r>
        <w:rPr>
          <w:color w:val="000000"/>
        </w:rPr>
        <w:t>ые</w:t>
      </w:r>
      <w:r w:rsidRPr="004E07C6">
        <w:rPr>
          <w:color w:val="000000"/>
        </w:rPr>
        <w:t xml:space="preserve"> суббота, воскресенье  по адресу:</w:t>
      </w:r>
      <w:proofErr w:type="gramEnd"/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Балахнинский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>, г. Балахна, ул. Лесопильная, д. 24, каб. 218, контактный тел. 8 (83144) 6 82-99,  доб. 1207, 1213, 2209;   либо на адрес электронной почты:</w:t>
      </w:r>
      <w:r w:rsidRPr="004E07C6">
        <w:rPr>
          <w:b/>
          <w:color w:val="000000"/>
        </w:rPr>
        <w:t xml:space="preserve"> </w:t>
      </w:r>
      <w:r w:rsidRPr="004E07C6">
        <w:rPr>
          <w:color w:val="0563C1" w:themeColor="hyperlink"/>
          <w:u w:val="single"/>
          <w:lang w:val="en-US"/>
        </w:rPr>
        <w:t>abalakina</w:t>
      </w:r>
      <w:r w:rsidRPr="004E07C6">
        <w:rPr>
          <w:color w:val="0563C1" w:themeColor="hyperlink"/>
          <w:u w:val="single"/>
        </w:rPr>
        <w:t>@</w:t>
      </w:r>
      <w:r w:rsidRPr="004E07C6">
        <w:rPr>
          <w:color w:val="0563C1" w:themeColor="hyperlink"/>
          <w:u w:val="single"/>
          <w:lang w:val="en-US"/>
        </w:rPr>
        <w:t>adm</w:t>
      </w:r>
      <w:r w:rsidRPr="004E07C6">
        <w:rPr>
          <w:color w:val="0563C1" w:themeColor="hyperlink"/>
          <w:u w:val="single"/>
        </w:rPr>
        <w:t>.</w:t>
      </w:r>
      <w:r w:rsidRPr="004E07C6">
        <w:rPr>
          <w:color w:val="0563C1" w:themeColor="hyperlink"/>
          <w:u w:val="single"/>
          <w:lang w:val="en-US"/>
        </w:rPr>
        <w:t>bal</w:t>
      </w:r>
      <w:r w:rsidRPr="004E07C6">
        <w:rPr>
          <w:color w:val="0563C1" w:themeColor="hyperlink"/>
          <w:u w:val="single"/>
        </w:rPr>
        <w:t>.</w:t>
      </w:r>
      <w:r w:rsidRPr="004E07C6">
        <w:rPr>
          <w:color w:val="0563C1" w:themeColor="hyperlink"/>
          <w:u w:val="single"/>
          <w:lang w:val="en-US"/>
        </w:rPr>
        <w:t>nnov</w:t>
      </w:r>
      <w:r w:rsidRPr="004E07C6">
        <w:rPr>
          <w:color w:val="0563C1" w:themeColor="hyperlink"/>
          <w:u w:val="single"/>
        </w:rPr>
        <w:t>.</w:t>
      </w:r>
      <w:r w:rsidRPr="004E07C6">
        <w:rPr>
          <w:color w:val="0563C1" w:themeColor="hyperlink"/>
          <w:u w:val="single"/>
          <w:lang w:val="en-US"/>
        </w:rPr>
        <w:t>ru</w:t>
      </w:r>
      <w:r>
        <w:rPr>
          <w:color w:val="000000"/>
        </w:rPr>
        <w:t>.</w:t>
      </w:r>
    </w:p>
    <w:p w14:paraId="3135649A" w14:textId="77777777" w:rsidR="006554A3" w:rsidRDefault="006554A3" w:rsidP="006554A3">
      <w:pPr>
        <w:ind w:firstLine="567"/>
      </w:pPr>
      <w:r w:rsidRPr="004E07C6">
        <w:t>При этом датой начала срока подачи заявок является дата, указанная в извещении, размещенно</w:t>
      </w:r>
      <w:r>
        <w:t>м</w:t>
      </w:r>
      <w:r w:rsidRPr="004E07C6">
        <w:t xml:space="preserve"> на офици</w:t>
      </w:r>
      <w:r>
        <w:t>альном сайте</w:t>
      </w:r>
      <w:r w:rsidRPr="004E07C6">
        <w:t>.</w:t>
      </w:r>
    </w:p>
    <w:p w14:paraId="68612502" w14:textId="77777777" w:rsidR="006554A3" w:rsidRPr="004E07C6" w:rsidRDefault="006554A3" w:rsidP="006554A3">
      <w:pPr>
        <w:ind w:firstLine="567"/>
      </w:pPr>
      <w:r w:rsidRPr="00471CD4">
        <w:rPr>
          <w:rFonts w:ascii="Yandex Sans Text" w:hAnsi="Yandex Sans Text"/>
          <w:color w:val="000000"/>
          <w:shd w:val="clear" w:color="auto" w:fill="FFFFFF"/>
        </w:rPr>
        <w:t>Для участия в Ярмарке необходимо осуществить подачу отдельных заявок на каждое выделенное место.</w:t>
      </w:r>
    </w:p>
    <w:p w14:paraId="71D5BF5A" w14:textId="77777777" w:rsidR="006554A3" w:rsidRPr="004E07C6" w:rsidRDefault="006554A3" w:rsidP="006554A3">
      <w:pPr>
        <w:ind w:firstLine="567"/>
      </w:pPr>
      <w:r w:rsidRPr="004E07C6">
        <w:t xml:space="preserve">Дата  начала приема заявок: </w:t>
      </w:r>
      <w:r>
        <w:t>20.05.2026</w:t>
      </w:r>
      <w:r w:rsidRPr="004E07C6">
        <w:t xml:space="preserve"> с  08 час. 30 мин. (время московское).</w:t>
      </w:r>
    </w:p>
    <w:p w14:paraId="301AC2AD" w14:textId="77777777" w:rsidR="006554A3" w:rsidRPr="004E07C6" w:rsidRDefault="006554A3" w:rsidP="006554A3">
      <w:pPr>
        <w:ind w:firstLine="567"/>
      </w:pPr>
      <w:r w:rsidRPr="004E07C6">
        <w:t xml:space="preserve">Дата и время окончания приема заявок – </w:t>
      </w:r>
      <w:r>
        <w:t>29.05.2026</w:t>
      </w:r>
      <w:r w:rsidRPr="004E07C6">
        <w:t xml:space="preserve"> до 16 час. 45 мин. (время московское).</w:t>
      </w:r>
    </w:p>
    <w:p w14:paraId="0DAB3EBE" w14:textId="77777777" w:rsidR="006554A3" w:rsidRPr="004E07C6" w:rsidRDefault="006554A3" w:rsidP="006554A3">
      <w:pPr>
        <w:ind w:firstLine="567"/>
      </w:pPr>
      <w:r w:rsidRPr="004E07C6">
        <w:t>Дата, время и место проведения конкурсного отбора:</w:t>
      </w:r>
    </w:p>
    <w:p w14:paraId="7D92B4F8" w14:textId="77777777" w:rsidR="006554A3" w:rsidRDefault="006554A3" w:rsidP="006554A3">
      <w:pPr>
        <w:ind w:firstLine="567"/>
      </w:pPr>
      <w:r w:rsidRPr="004E07C6">
        <w:t xml:space="preserve">Дата конкурсного отбора – </w:t>
      </w:r>
      <w:r>
        <w:t>03.06.2026</w:t>
      </w:r>
      <w:r w:rsidRPr="004E07C6">
        <w:t xml:space="preserve"> в 10 час. 00 мин, по адресу: Нижегородская область</w:t>
      </w:r>
      <w:r>
        <w:t>,</w:t>
      </w:r>
      <w:r w:rsidRPr="004E07C6">
        <w:t xml:space="preserve"> Балахнинский </w:t>
      </w:r>
      <w:r>
        <w:t>муниципальный округ</w:t>
      </w:r>
      <w:r w:rsidRPr="004E07C6">
        <w:t>, г. Балахна, у</w:t>
      </w:r>
      <w:r>
        <w:t>л. Лесопильная, д. 24, каб. 218:</w:t>
      </w:r>
    </w:p>
    <w:p w14:paraId="003585E9" w14:textId="77777777" w:rsidR="006554A3" w:rsidRPr="00FD4110" w:rsidRDefault="006554A3" w:rsidP="006554A3">
      <w:pPr>
        <w:ind w:firstLine="567"/>
        <w:rPr>
          <w:bCs/>
        </w:rPr>
      </w:pPr>
      <w:r w:rsidRPr="00FD4110">
        <w:t>- торговые места по адресу:</w:t>
      </w:r>
      <w:r w:rsidRPr="00FD4110">
        <w:rPr>
          <w:bCs/>
        </w:rPr>
        <w:t xml:space="preserve"> Нижегородская область, </w:t>
      </w:r>
      <w:r w:rsidRPr="00FD4110">
        <w:t>Балахнинский муниципальный округ,</w:t>
      </w:r>
      <w:r w:rsidRPr="00FD4110">
        <w:rPr>
          <w:bCs/>
        </w:rPr>
        <w:t xml:space="preserve"> </w:t>
      </w:r>
      <w:r>
        <w:rPr>
          <w:bCs/>
        </w:rPr>
        <w:t>д. Замятино</w:t>
      </w:r>
      <w:r w:rsidRPr="00FD4110">
        <w:rPr>
          <w:bCs/>
        </w:rPr>
        <w:t xml:space="preserve"> в соответствии со схемой размещения </w:t>
      </w:r>
      <w:r w:rsidRPr="00FD4110">
        <w:t xml:space="preserve">торговых мест на Ярмарке, согласно приложению </w:t>
      </w:r>
      <w:r>
        <w:t>1</w:t>
      </w:r>
      <w:r w:rsidRPr="00FD4110">
        <w:rPr>
          <w:b/>
        </w:rPr>
        <w:t xml:space="preserve"> </w:t>
      </w:r>
      <w:r w:rsidRPr="00FD4110">
        <w:rPr>
          <w:color w:val="000000"/>
        </w:rPr>
        <w:t xml:space="preserve">к </w:t>
      </w:r>
      <w:r>
        <w:rPr>
          <w:color w:val="000000"/>
        </w:rPr>
        <w:t>конкурсной документации, количество торговых мест -10</w:t>
      </w:r>
      <w:r>
        <w:rPr>
          <w:bCs/>
        </w:rPr>
        <w:t>.</w:t>
      </w:r>
      <w:r w:rsidRPr="00FD4110">
        <w:rPr>
          <w:bCs/>
        </w:rPr>
        <w:t xml:space="preserve"> </w:t>
      </w:r>
    </w:p>
    <w:p w14:paraId="205ED9D8" w14:textId="77777777" w:rsidR="006554A3" w:rsidRPr="00EB6868" w:rsidRDefault="006554A3" w:rsidP="006554A3">
      <w:pPr>
        <w:autoSpaceDN w:val="0"/>
        <w:ind w:firstLine="567"/>
        <w:rPr>
          <w:bCs/>
        </w:rPr>
      </w:pPr>
      <w:r>
        <w:rPr>
          <w:bCs/>
        </w:rPr>
        <w:t>В извещении указывается:</w:t>
      </w:r>
    </w:p>
    <w:p w14:paraId="71D7EEA9" w14:textId="77777777" w:rsidR="006554A3" w:rsidRPr="004E07C6" w:rsidRDefault="006554A3" w:rsidP="006554A3">
      <w:pPr>
        <w:ind w:firstLine="567"/>
      </w:pPr>
      <w:r w:rsidRPr="004E07C6">
        <w:t>- срок и место приема документов от претендентов;</w:t>
      </w:r>
    </w:p>
    <w:p w14:paraId="03EBC4A8" w14:textId="77777777" w:rsidR="006554A3" w:rsidRPr="004E07C6" w:rsidRDefault="006554A3" w:rsidP="006554A3">
      <w:pPr>
        <w:ind w:firstLine="567"/>
      </w:pPr>
      <w:r w:rsidRPr="004E07C6">
        <w:t>- дата, время и место проведение конкурсного отбора;</w:t>
      </w:r>
    </w:p>
    <w:p w14:paraId="06E40CDE" w14:textId="77777777" w:rsidR="006554A3" w:rsidRPr="004E07C6" w:rsidRDefault="006554A3" w:rsidP="006554A3">
      <w:pPr>
        <w:ind w:firstLine="567"/>
      </w:pPr>
      <w:r w:rsidRPr="004E07C6">
        <w:t xml:space="preserve">- место проведения </w:t>
      </w:r>
      <w:r>
        <w:t>Я</w:t>
      </w:r>
      <w:r w:rsidRPr="004E07C6">
        <w:t>рмар</w:t>
      </w:r>
      <w:r>
        <w:t>ки</w:t>
      </w:r>
      <w:r w:rsidRPr="004E07C6">
        <w:t xml:space="preserve"> (адресное обозначение, границы улиц, дорог, проездов, иные ориентиры, относительно которых предполагается расположить ярмарку);</w:t>
      </w:r>
    </w:p>
    <w:p w14:paraId="75CE5E16" w14:textId="77777777" w:rsidR="006554A3" w:rsidRPr="004E07C6" w:rsidRDefault="006554A3" w:rsidP="006554A3">
      <w:pPr>
        <w:ind w:firstLine="567"/>
      </w:pPr>
      <w:r w:rsidRPr="004E07C6">
        <w:t xml:space="preserve">- схема размещения торговых мест на </w:t>
      </w:r>
      <w:r>
        <w:t>Я</w:t>
      </w:r>
      <w:r w:rsidRPr="004E07C6">
        <w:t>рмарк</w:t>
      </w:r>
      <w:r>
        <w:t>е</w:t>
      </w:r>
      <w:r w:rsidRPr="004E07C6">
        <w:t>;</w:t>
      </w:r>
    </w:p>
    <w:p w14:paraId="08FC701A" w14:textId="77777777" w:rsidR="006554A3" w:rsidRDefault="006554A3" w:rsidP="006554A3">
      <w:pPr>
        <w:ind w:firstLine="567"/>
      </w:pPr>
      <w:r w:rsidRPr="004E07C6">
        <w:t>- перечень документов, необходимых д</w:t>
      </w:r>
      <w:r>
        <w:t>ля участия в конкурсном отборе;</w:t>
      </w:r>
    </w:p>
    <w:p w14:paraId="57653D88" w14:textId="77777777" w:rsidR="006554A3" w:rsidRPr="004E07C6" w:rsidRDefault="006554A3" w:rsidP="006554A3">
      <w:pPr>
        <w:ind w:firstLine="567"/>
      </w:pPr>
      <w:r w:rsidRPr="004E07C6">
        <w:t>-дата размещения извещения на официально</w:t>
      </w:r>
      <w:r>
        <w:t>м</w:t>
      </w:r>
      <w:r w:rsidRPr="004E07C6">
        <w:t xml:space="preserve"> </w:t>
      </w:r>
      <w:r>
        <w:t xml:space="preserve">интернет-сайте Балахнинского муниципального округа Нижегородской области. </w:t>
      </w:r>
    </w:p>
    <w:p w14:paraId="61F66B10" w14:textId="77777777" w:rsidR="006554A3" w:rsidRPr="00F56F9D" w:rsidRDefault="006554A3" w:rsidP="006554A3">
      <w:pPr>
        <w:ind w:firstLine="567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</w:t>
      </w:r>
      <w:r>
        <w:t>ализированных ярмарок» - «2026»</w:t>
      </w:r>
      <w:r w:rsidRPr="004E07C6">
        <w:t>.</w:t>
      </w:r>
    </w:p>
    <w:p w14:paraId="45762ACA" w14:textId="77777777" w:rsidR="006554A3" w:rsidRDefault="006554A3" w:rsidP="006554A3">
      <w:pPr>
        <w:ind w:firstLine="567"/>
      </w:pPr>
      <w:r w:rsidRPr="004E07C6">
        <w:t>Прием заявок осуществляется в течение не менее 10 календарных дней и заканчивается не позднее, чем за два рабочих дня д</w:t>
      </w:r>
      <w:r>
        <w:t>о проведения конкурсного отбора</w:t>
      </w:r>
    </w:p>
    <w:p w14:paraId="7E5BEB47" w14:textId="12ED4D7E" w:rsidR="006554A3" w:rsidRPr="004E07C6" w:rsidRDefault="006554A3" w:rsidP="006554A3">
      <w:pPr>
        <w:ind w:firstLine="567"/>
      </w:pPr>
      <w:r w:rsidRPr="004E07C6">
        <w:t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14:paraId="77771031" w14:textId="77777777" w:rsidR="006554A3" w:rsidRPr="004E07C6" w:rsidRDefault="006554A3" w:rsidP="006554A3">
      <w:pPr>
        <w:ind w:firstLine="567"/>
      </w:pPr>
      <w:r w:rsidRPr="004E07C6">
        <w:t xml:space="preserve">Заявка, поступившая организатору отбора от претендента на участие в </w:t>
      </w:r>
      <w:r>
        <w:t>Я</w:t>
      </w:r>
      <w:r w:rsidRPr="004E07C6">
        <w:t>рмарк</w:t>
      </w:r>
      <w:r>
        <w:t>е</w:t>
      </w:r>
      <w:r w:rsidRPr="004E07C6">
        <w:t xml:space="preserve">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 xml:space="preserve">если Заявка подана в выходной день, то данная Заявка регистрируется организатором отбора в </w:t>
      </w:r>
      <w:r w:rsidRPr="004E07C6">
        <w:lastRenderedPageBreak/>
        <w:t>первый рабочий день после выходного дня с указанием фактического времени и даты подачи заявки претендентом.</w:t>
      </w:r>
    </w:p>
    <w:p w14:paraId="2DB5235C" w14:textId="77777777" w:rsidR="006554A3" w:rsidRPr="00C7503D" w:rsidRDefault="006554A3" w:rsidP="006554A3">
      <w:pPr>
        <w:shd w:val="clear" w:color="auto" w:fill="FFFFFF"/>
        <w:ind w:firstLine="567"/>
        <w:textAlignment w:val="baseline"/>
      </w:pPr>
      <w:r w:rsidRPr="00C7503D">
        <w:t xml:space="preserve">Организатор </w:t>
      </w:r>
      <w:r>
        <w:t>отбора</w:t>
      </w:r>
      <w:r w:rsidRPr="00C7503D">
        <w:t>:</w:t>
      </w:r>
    </w:p>
    <w:p w14:paraId="191A4822" w14:textId="77777777" w:rsidR="006554A3" w:rsidRPr="00C7503D" w:rsidRDefault="006554A3" w:rsidP="006554A3">
      <w:pPr>
        <w:shd w:val="clear" w:color="auto" w:fill="FFFFFF"/>
        <w:ind w:firstLine="567"/>
        <w:textAlignment w:val="baseline"/>
      </w:pPr>
      <w:r w:rsidRPr="00C7503D">
        <w:t>- регистрирует заявки на участие в конкурсе по мере их поступления;</w:t>
      </w:r>
    </w:p>
    <w:p w14:paraId="204DED50" w14:textId="77777777" w:rsidR="006554A3" w:rsidRPr="00C7503D" w:rsidRDefault="006554A3" w:rsidP="006554A3">
      <w:pPr>
        <w:shd w:val="clear" w:color="auto" w:fill="FFFFFF"/>
        <w:ind w:firstLine="567"/>
        <w:textAlignment w:val="baseline"/>
      </w:pPr>
      <w:r w:rsidRPr="00C7503D">
        <w:t>- проверяет полноту комплектов представляемых документов;</w:t>
      </w:r>
    </w:p>
    <w:p w14:paraId="6895C8F0" w14:textId="77777777" w:rsidR="006554A3" w:rsidRPr="00C7503D" w:rsidRDefault="006554A3" w:rsidP="006554A3">
      <w:pPr>
        <w:shd w:val="clear" w:color="auto" w:fill="FFFFFF"/>
        <w:ind w:firstLine="567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14:paraId="554A85D7" w14:textId="77777777" w:rsidR="006554A3" w:rsidRPr="00C7503D" w:rsidRDefault="006554A3" w:rsidP="006554A3">
      <w:pPr>
        <w:shd w:val="clear" w:color="auto" w:fill="FFFFFF"/>
        <w:ind w:firstLine="567"/>
        <w:textAlignment w:val="baseline"/>
      </w:pPr>
      <w:r w:rsidRPr="00C7503D"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14:paraId="26FD5D1A" w14:textId="77777777" w:rsidR="006554A3" w:rsidRPr="004E07C6" w:rsidRDefault="006554A3" w:rsidP="006554A3">
      <w:pPr>
        <w:ind w:firstLine="567"/>
      </w:pPr>
      <w:r w:rsidRPr="004E07C6">
        <w:t>Организатор отбора отказывает претенденту в приеме заявки в случаях, если:</w:t>
      </w:r>
    </w:p>
    <w:p w14:paraId="60E979AC" w14:textId="54445A52" w:rsidR="006554A3" w:rsidRPr="004E07C6" w:rsidRDefault="006554A3" w:rsidP="006554A3">
      <w:pPr>
        <w:ind w:firstLine="567"/>
      </w:pPr>
      <w:r w:rsidRPr="004E07C6">
        <w:t>- Заявка подана по истечении времени, указанного в извещении;</w:t>
      </w:r>
    </w:p>
    <w:p w14:paraId="77EDA368" w14:textId="77777777" w:rsidR="006554A3" w:rsidRPr="004E07C6" w:rsidRDefault="006554A3" w:rsidP="006554A3">
      <w:pPr>
        <w:ind w:firstLine="567"/>
      </w:pPr>
      <w:r w:rsidRPr="004E07C6">
        <w:t>- Заявка по типу, специализации места не соответствует настоящей конкурсной документации;</w:t>
      </w:r>
    </w:p>
    <w:p w14:paraId="72A2CA82" w14:textId="77777777" w:rsidR="006554A3" w:rsidRPr="004E07C6" w:rsidRDefault="006554A3" w:rsidP="006554A3">
      <w:pPr>
        <w:ind w:firstLine="567"/>
      </w:pPr>
      <w:r w:rsidRPr="004E07C6">
        <w:t xml:space="preserve">- </w:t>
      </w:r>
      <w:r>
        <w:t>П</w:t>
      </w:r>
      <w:r w:rsidRPr="004E07C6">
        <w:t>редставлен неполный комплект документов, прилагаемый к заявке.</w:t>
      </w:r>
    </w:p>
    <w:p w14:paraId="6A3FD5A2" w14:textId="77777777" w:rsidR="006554A3" w:rsidRPr="004E07C6" w:rsidRDefault="006554A3" w:rsidP="006554A3">
      <w:pPr>
        <w:ind w:firstLine="567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14:paraId="2DF3A429" w14:textId="77777777" w:rsidR="006554A3" w:rsidRPr="004E07C6" w:rsidRDefault="006554A3" w:rsidP="006554A3">
      <w:pPr>
        <w:ind w:firstLine="567"/>
      </w:pPr>
      <w:r w:rsidRPr="004E07C6">
        <w:t>Заявка на участие в конкурсе, поданная индивидуальным предпринимателем или самозанятым, должна быть подписана индивидуальным предпринимателем или самозанятым либо лицом, полномочия которого подтверждаются доверенностью.</w:t>
      </w:r>
    </w:p>
    <w:p w14:paraId="76ED797B" w14:textId="77777777" w:rsidR="006554A3" w:rsidRPr="004E07C6" w:rsidRDefault="006554A3" w:rsidP="006554A3">
      <w:pPr>
        <w:ind w:firstLine="567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14:paraId="0F5A538E" w14:textId="77777777" w:rsidR="006554A3" w:rsidRPr="004E07C6" w:rsidRDefault="006554A3" w:rsidP="006554A3">
      <w:pPr>
        <w:ind w:firstLine="567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14:paraId="17442968" w14:textId="77777777" w:rsidR="006554A3" w:rsidRPr="004E07C6" w:rsidRDefault="006554A3" w:rsidP="006554A3">
      <w:pPr>
        <w:ind w:firstLine="0"/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14:paraId="2CF544D0" w14:textId="77777777" w:rsidR="006554A3" w:rsidRDefault="006554A3" w:rsidP="006554A3">
      <w:pPr>
        <w:ind w:firstLine="567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  <w:r w:rsidRPr="002C762D">
        <w:t xml:space="preserve"> </w:t>
      </w:r>
    </w:p>
    <w:p w14:paraId="585DA4B8" w14:textId="77777777" w:rsidR="006554A3" w:rsidRPr="004E07C6" w:rsidRDefault="006554A3" w:rsidP="006554A3">
      <w:pPr>
        <w:ind w:firstLine="567"/>
      </w:pPr>
      <w:r w:rsidRPr="004E07C6">
        <w:t xml:space="preserve">1.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14:paraId="1B8519C9" w14:textId="77777777" w:rsidR="006554A3" w:rsidRPr="004E07C6" w:rsidRDefault="006554A3" w:rsidP="006554A3">
      <w:pPr>
        <w:ind w:firstLine="567"/>
      </w:pPr>
      <w:r w:rsidRPr="004E07C6">
        <w:t>К заявке прилагаются:</w:t>
      </w:r>
    </w:p>
    <w:p w14:paraId="5C3AFFEC" w14:textId="77777777" w:rsidR="006554A3" w:rsidRPr="004E07C6" w:rsidRDefault="006554A3" w:rsidP="006554A3">
      <w:pPr>
        <w:autoSpaceDE w:val="0"/>
        <w:autoSpaceDN w:val="0"/>
        <w:ind w:right="-2" w:firstLine="567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14:paraId="5E78DAA6" w14:textId="77777777" w:rsidR="006554A3" w:rsidRPr="006B2C76" w:rsidRDefault="006554A3" w:rsidP="006554A3">
      <w:pPr>
        <w:autoSpaceDE w:val="0"/>
        <w:autoSpaceDN w:val="0"/>
        <w:ind w:right="-2" w:firstLine="567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14:paraId="5D68EAF2" w14:textId="77777777" w:rsidR="006554A3" w:rsidRPr="004E07C6" w:rsidRDefault="006554A3" w:rsidP="006554A3">
      <w:pPr>
        <w:autoSpaceDE w:val="0"/>
        <w:autoSpaceDN w:val="0"/>
        <w:ind w:right="-2" w:firstLine="567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14:paraId="1D0A1B2F" w14:textId="77777777" w:rsidR="006554A3" w:rsidRPr="004E07C6" w:rsidRDefault="006554A3" w:rsidP="006554A3">
      <w:pPr>
        <w:autoSpaceDE w:val="0"/>
        <w:autoSpaceDN w:val="0"/>
        <w:ind w:right="-2" w:firstLine="567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27C1A8AD" w14:textId="77777777" w:rsidR="006554A3" w:rsidRPr="00581A3A" w:rsidRDefault="006554A3" w:rsidP="006554A3">
      <w:pPr>
        <w:autoSpaceDE w:val="0"/>
        <w:autoSpaceDN w:val="0"/>
        <w:ind w:right="-2" w:firstLine="567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</w:t>
      </w:r>
      <w:r>
        <w:rPr>
          <w:rFonts w:eastAsia="Tahoma"/>
        </w:rPr>
        <w:t>язательный для предоставления);</w:t>
      </w:r>
    </w:p>
    <w:p w14:paraId="4B70BD14" w14:textId="77777777" w:rsidR="006554A3" w:rsidRPr="00581A3A" w:rsidRDefault="006554A3" w:rsidP="006554A3">
      <w:pPr>
        <w:autoSpaceDE w:val="0"/>
        <w:autoSpaceDN w:val="0"/>
        <w:ind w:firstLine="567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3F128600" w14:textId="030B7DA1" w:rsidR="006554A3" w:rsidRPr="00581A3A" w:rsidRDefault="006554A3" w:rsidP="006554A3">
      <w:pPr>
        <w:jc w:val="center"/>
      </w:pPr>
    </w:p>
    <w:p w14:paraId="44AB90C1" w14:textId="77777777" w:rsidR="006554A3" w:rsidRPr="004E07C6" w:rsidRDefault="006554A3" w:rsidP="006554A3">
      <w:pPr>
        <w:ind w:firstLine="0"/>
        <w:jc w:val="center"/>
        <w:rPr>
          <w:b/>
        </w:rPr>
      </w:pPr>
      <w:r w:rsidRPr="004E07C6">
        <w:rPr>
          <w:b/>
        </w:rPr>
        <w:t>Порядок и срок отзыва заявок на участие в конкурсном отборе и внесения в них изменений</w:t>
      </w:r>
    </w:p>
    <w:p w14:paraId="04DD2564" w14:textId="77777777" w:rsidR="006554A3" w:rsidRPr="004E07C6" w:rsidRDefault="006554A3" w:rsidP="006554A3">
      <w:pPr>
        <w:ind w:firstLine="567"/>
      </w:pPr>
      <w:r w:rsidRPr="004E07C6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14:paraId="32F028AC" w14:textId="77777777" w:rsidR="006554A3" w:rsidRPr="004E07C6" w:rsidRDefault="006554A3" w:rsidP="006554A3">
      <w:pPr>
        <w:ind w:firstLine="567"/>
      </w:pPr>
      <w:r w:rsidRPr="004E07C6">
        <w:t>Претендент имеет право повторно подать заявку в срок, указанный в извещении, но не позднее срока окончания подачи заявок.</w:t>
      </w:r>
    </w:p>
    <w:p w14:paraId="425522EE" w14:textId="77777777" w:rsidR="006554A3" w:rsidRPr="006B11CD" w:rsidRDefault="006554A3" w:rsidP="006554A3">
      <w:pPr>
        <w:ind w:firstLine="0"/>
        <w:jc w:val="center"/>
        <w:rPr>
          <w:b/>
          <w:color w:val="000000"/>
        </w:rPr>
      </w:pPr>
      <w:r w:rsidRPr="006B11CD">
        <w:rPr>
          <w:b/>
          <w:color w:val="000000"/>
        </w:rPr>
        <w:lastRenderedPageBreak/>
        <w:t>Порядок рассмотрения заявок об участии в конкурсном отборе конкурсной комиссией</w:t>
      </w:r>
    </w:p>
    <w:p w14:paraId="5729D322" w14:textId="77777777" w:rsidR="006554A3" w:rsidRDefault="006554A3" w:rsidP="006554A3">
      <w:pPr>
        <w:ind w:firstLine="567"/>
      </w:pPr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14:paraId="7A95B4E9" w14:textId="77777777" w:rsidR="006554A3" w:rsidRPr="004E07C6" w:rsidRDefault="006554A3" w:rsidP="006554A3">
      <w:pPr>
        <w:ind w:firstLine="567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14:paraId="5C4A4E9F" w14:textId="77777777" w:rsidR="006554A3" w:rsidRPr="004E07C6" w:rsidRDefault="006554A3" w:rsidP="006554A3">
      <w:pPr>
        <w:ind w:firstLine="567"/>
      </w:pPr>
      <w:r w:rsidRPr="004E07C6">
        <w:t>К конкурсу допускаются претенденты, предоставившие полный пакет вышеуказанных документов.</w:t>
      </w:r>
    </w:p>
    <w:p w14:paraId="29B70CE5" w14:textId="77777777" w:rsidR="006554A3" w:rsidRPr="004E07C6" w:rsidRDefault="006554A3" w:rsidP="006554A3">
      <w:pPr>
        <w:ind w:firstLine="567"/>
      </w:pPr>
      <w:r w:rsidRPr="004E07C6">
        <w:t>Конкурсная комиссия:</w:t>
      </w:r>
    </w:p>
    <w:p w14:paraId="6E766C94" w14:textId="77777777" w:rsidR="006554A3" w:rsidRPr="004E07C6" w:rsidRDefault="006554A3" w:rsidP="006554A3">
      <w:pPr>
        <w:ind w:firstLine="567"/>
      </w:pPr>
      <w:r w:rsidRPr="004E07C6">
        <w:t>- осуществляет рассмотрение заявок в соответствии с критериями:</w:t>
      </w:r>
    </w:p>
    <w:p w14:paraId="50305D3B" w14:textId="77777777" w:rsidR="006554A3" w:rsidRPr="004E07C6" w:rsidRDefault="006554A3" w:rsidP="006554A3">
      <w:pPr>
        <w:ind w:firstLine="567"/>
      </w:pPr>
      <w:r w:rsidRPr="004E07C6">
        <w:t>1. Дата</w:t>
      </w:r>
      <w:r>
        <w:t>, время</w:t>
      </w:r>
      <w:r w:rsidRPr="004E07C6">
        <w:t xml:space="preserve"> подачи заявки.</w:t>
      </w:r>
    </w:p>
    <w:p w14:paraId="6A7576D3" w14:textId="77777777" w:rsidR="006554A3" w:rsidRDefault="006554A3" w:rsidP="006554A3">
      <w:pPr>
        <w:ind w:firstLine="567"/>
      </w:pPr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  схема размещения торговых мест;</w:t>
      </w:r>
    </w:p>
    <w:p w14:paraId="375C670D" w14:textId="77777777" w:rsidR="006554A3" w:rsidRPr="004E07C6" w:rsidRDefault="006554A3" w:rsidP="006554A3">
      <w:pPr>
        <w:ind w:firstLine="567"/>
      </w:pPr>
      <w:r>
        <w:t xml:space="preserve">- </w:t>
      </w:r>
      <w:r w:rsidRPr="004E07C6">
        <w:t xml:space="preserve">принимает решение о включении 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14:paraId="6EEA34DD" w14:textId="77777777" w:rsidR="006554A3" w:rsidRDefault="006554A3" w:rsidP="006554A3">
      <w:pPr>
        <w:ind w:firstLine="567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29FAE5A4" w14:textId="77777777" w:rsidR="006554A3" w:rsidRDefault="006554A3" w:rsidP="006554A3">
      <w:pPr>
        <w:ind w:firstLine="567"/>
      </w:pPr>
      <w:r w:rsidRPr="004E07C6">
        <w:t xml:space="preserve">Решение о признании претендентов участниками </w:t>
      </w:r>
      <w:r>
        <w:t>Я</w:t>
      </w:r>
      <w:r w:rsidRPr="004E07C6">
        <w:t>рмар</w:t>
      </w:r>
      <w:r>
        <w:t xml:space="preserve">ки </w:t>
      </w:r>
      <w:r w:rsidRPr="004E07C6">
        <w:t xml:space="preserve">и о включении в реестр участников </w:t>
      </w:r>
      <w:r>
        <w:t>Я</w:t>
      </w:r>
      <w:r w:rsidRPr="004E07C6">
        <w:t>рмар</w:t>
      </w:r>
      <w:r>
        <w:t>ки</w:t>
      </w:r>
      <w:r w:rsidRPr="004E07C6">
        <w:t xml:space="preserve">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14:paraId="19489906" w14:textId="77777777" w:rsidR="006554A3" w:rsidRPr="004E07C6" w:rsidRDefault="006554A3" w:rsidP="006554A3">
      <w:pPr>
        <w:ind w:firstLine="567"/>
      </w:pPr>
      <w:r w:rsidRPr="00FA5FA2">
        <w:t xml:space="preserve">В случае принятия решения об отказе </w:t>
      </w:r>
      <w:proofErr w:type="gramStart"/>
      <w:r w:rsidRPr="00FA5FA2">
        <w:t>в</w:t>
      </w:r>
      <w:proofErr w:type="gramEnd"/>
      <w:r w:rsidRPr="00FA5FA2">
        <w:t xml:space="preserve"> включении в реестр участников Ярмар</w:t>
      </w:r>
      <w:r>
        <w:t>ки</w:t>
      </w:r>
      <w:r w:rsidRPr="00FA5FA2">
        <w:t xml:space="preserve">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14:paraId="112349DC" w14:textId="77777777" w:rsidR="006554A3" w:rsidRPr="004E07C6" w:rsidRDefault="006554A3" w:rsidP="006554A3">
      <w:pPr>
        <w:ind w:firstLine="567"/>
      </w:pPr>
      <w:r w:rsidRPr="004E07C6">
        <w:t>Протокол рассмотрения заявок включает следующие сведения:</w:t>
      </w:r>
    </w:p>
    <w:p w14:paraId="11D525C3" w14:textId="77777777" w:rsidR="006554A3" w:rsidRPr="004E07C6" w:rsidRDefault="006554A3" w:rsidP="006554A3">
      <w:pPr>
        <w:ind w:firstLine="567"/>
      </w:pPr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14:paraId="39165D17" w14:textId="77777777" w:rsidR="006554A3" w:rsidRPr="004E07C6" w:rsidRDefault="006554A3" w:rsidP="006554A3">
      <w:pPr>
        <w:ind w:firstLine="567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14:paraId="29FE1E7D" w14:textId="77777777" w:rsidR="006554A3" w:rsidRPr="004E07C6" w:rsidRDefault="006554A3" w:rsidP="006554A3">
      <w:pPr>
        <w:ind w:firstLine="567"/>
      </w:pPr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14:paraId="14E460CD" w14:textId="77777777" w:rsidR="006554A3" w:rsidRPr="004E07C6" w:rsidRDefault="006554A3" w:rsidP="006554A3">
      <w:pPr>
        <w:ind w:firstLine="567"/>
      </w:pPr>
      <w:r w:rsidRPr="004E07C6">
        <w:t xml:space="preserve">- информацию об участниках </w:t>
      </w:r>
      <w:r>
        <w:t>Я</w:t>
      </w:r>
      <w:r w:rsidRPr="004E07C6">
        <w:t>рмар</w:t>
      </w:r>
      <w:r>
        <w:t>ки</w:t>
      </w:r>
      <w:r w:rsidRPr="004E07C6">
        <w:t>, с которыми заключается договор.</w:t>
      </w:r>
    </w:p>
    <w:p w14:paraId="18626594" w14:textId="77777777" w:rsidR="006554A3" w:rsidRDefault="006554A3" w:rsidP="006554A3">
      <w:pPr>
        <w:ind w:firstLine="567"/>
      </w:pPr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 xml:space="preserve">рмарки о принятом решении не позднее трех рабочих дней со дня принятия решения. Вместе с уведомлением направляется проект договора (Приложение </w:t>
      </w:r>
      <w:r>
        <w:t>3</w:t>
      </w:r>
      <w:r w:rsidRPr="004E07C6">
        <w:t xml:space="preserve">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14:paraId="11DF8EB9" w14:textId="77777777" w:rsidR="006554A3" w:rsidRPr="004E07C6" w:rsidRDefault="006554A3" w:rsidP="006554A3">
      <w:pPr>
        <w:ind w:firstLine="567"/>
      </w:pP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>Я</w:t>
      </w:r>
      <w:r w:rsidRPr="004E07C6">
        <w:t xml:space="preserve">рмарки, в порядке очередности  в реестре участников </w:t>
      </w:r>
      <w:r>
        <w:t>Я</w:t>
      </w:r>
      <w:r w:rsidRPr="004E07C6">
        <w:t>рмарки.</w:t>
      </w:r>
    </w:p>
    <w:p w14:paraId="48730C46" w14:textId="77777777" w:rsidR="006554A3" w:rsidRPr="004E07C6" w:rsidRDefault="006554A3" w:rsidP="006554A3">
      <w:pPr>
        <w:ind w:firstLine="567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  <w:proofErr w:type="gramEnd"/>
    </w:p>
    <w:p w14:paraId="00AAB4B2" w14:textId="75ACD8F1" w:rsidR="006554A3" w:rsidRPr="004E07C6" w:rsidRDefault="006554A3" w:rsidP="006554A3">
      <w:pPr>
        <w:ind w:firstLine="567"/>
      </w:pP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14:paraId="2FE2CD48" w14:textId="77777777" w:rsidR="006554A3" w:rsidRPr="004E07C6" w:rsidRDefault="006554A3" w:rsidP="006554A3">
      <w:pPr>
        <w:ind w:firstLine="567"/>
      </w:pPr>
      <w:r w:rsidRPr="004E07C6">
        <w:t>Договор направляется любым способом, позволяющим подтвердить факт его получения.</w:t>
      </w:r>
    </w:p>
    <w:p w14:paraId="2AEA1AFA" w14:textId="77777777" w:rsidR="006554A3" w:rsidRPr="004E07C6" w:rsidRDefault="006554A3" w:rsidP="006554A3">
      <w:pPr>
        <w:ind w:firstLine="0"/>
        <w:jc w:val="center"/>
        <w:rPr>
          <w:color w:val="FF0000"/>
        </w:rPr>
      </w:pPr>
    </w:p>
    <w:p w14:paraId="7219A34D" w14:textId="77777777" w:rsidR="006554A3" w:rsidRPr="004E07C6" w:rsidRDefault="006554A3" w:rsidP="006554A3">
      <w:pPr>
        <w:ind w:firstLine="0"/>
        <w:jc w:val="center"/>
        <w:rPr>
          <w:color w:val="FF0000"/>
        </w:rPr>
      </w:pPr>
    </w:p>
    <w:p w14:paraId="5C9AA530" w14:textId="77777777" w:rsidR="006554A3" w:rsidRPr="004E07C6" w:rsidRDefault="006554A3" w:rsidP="006554A3">
      <w:pPr>
        <w:ind w:firstLine="0"/>
        <w:jc w:val="center"/>
      </w:pPr>
      <w:r w:rsidRPr="004E07C6">
        <w:t>_______________</w:t>
      </w:r>
      <w:r>
        <w:t>_______________________</w:t>
      </w:r>
      <w:r w:rsidRPr="004E07C6">
        <w:t>_________</w:t>
      </w:r>
    </w:p>
    <w:p w14:paraId="33C00D5C" w14:textId="77777777" w:rsidR="006554A3" w:rsidRPr="004E07C6" w:rsidRDefault="006554A3" w:rsidP="006554A3">
      <w:pPr>
        <w:autoSpaceDE w:val="0"/>
        <w:spacing w:line="228" w:lineRule="auto"/>
        <w:ind w:right="-459" w:firstLine="0"/>
        <w:jc w:val="center"/>
        <w:rPr>
          <w:lang w:eastAsia="zh-CN"/>
        </w:rPr>
      </w:pPr>
    </w:p>
    <w:p w14:paraId="469F5D97" w14:textId="77777777" w:rsidR="006554A3" w:rsidRDefault="006554A3" w:rsidP="006554A3">
      <w:pPr>
        <w:ind w:firstLine="0"/>
        <w:jc w:val="center"/>
        <w:sectPr w:rsidR="006554A3" w:rsidSect="006554A3">
          <w:pgSz w:w="11906" w:h="16838"/>
          <w:pgMar w:top="709" w:right="851" w:bottom="851" w:left="1276" w:header="709" w:footer="720" w:gutter="0"/>
          <w:cols w:space="720"/>
          <w:titlePg/>
          <w:docGrid w:linePitch="360"/>
        </w:sectPr>
      </w:pPr>
    </w:p>
    <w:p w14:paraId="09A9A5C3" w14:textId="77777777" w:rsidR="006554A3" w:rsidRDefault="006554A3" w:rsidP="006554A3">
      <w:pPr>
        <w:spacing w:line="276" w:lineRule="auto"/>
        <w:jc w:val="right"/>
      </w:pPr>
      <w:r>
        <w:lastRenderedPageBreak/>
        <w:t>Приложение 1</w:t>
      </w:r>
    </w:p>
    <w:p w14:paraId="4C48CCE8" w14:textId="77777777" w:rsidR="006554A3" w:rsidRPr="009D35A1" w:rsidRDefault="006554A3" w:rsidP="006554A3">
      <w:pPr>
        <w:spacing w:line="276" w:lineRule="auto"/>
        <w:jc w:val="right"/>
      </w:pPr>
      <w:r>
        <w:t>к Конкурсной документации</w:t>
      </w:r>
    </w:p>
    <w:p w14:paraId="1FE9BA6C" w14:textId="77777777" w:rsidR="006554A3" w:rsidRDefault="006554A3" w:rsidP="006554A3">
      <w:pPr>
        <w:jc w:val="center"/>
      </w:pPr>
      <w:r w:rsidRPr="00243CC4">
        <w:t xml:space="preserve">Схема  размещения торговых мест на Ярмарке </w:t>
      </w:r>
    </w:p>
    <w:p w14:paraId="17A37D13" w14:textId="77777777" w:rsidR="006554A3" w:rsidRPr="00243CC4" w:rsidRDefault="006554A3" w:rsidP="006554A3">
      <w:pPr>
        <w:jc w:val="center"/>
        <w:rPr>
          <w:b/>
        </w:rPr>
      </w:pPr>
    </w:p>
    <w:p w14:paraId="76020AF4" w14:textId="77777777" w:rsidR="006554A3" w:rsidRDefault="006554A3" w:rsidP="006554A3">
      <w:pPr>
        <w:ind w:firstLine="0"/>
        <w:jc w:val="center"/>
        <w:sectPr w:rsidR="006554A3" w:rsidSect="006554A3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  <w:r w:rsidRPr="006B2C76">
        <w:rPr>
          <w:noProof/>
          <w:lang w:eastAsia="ru-RU"/>
        </w:rPr>
        <w:drawing>
          <wp:inline distT="0" distB="0" distL="0" distR="0" wp14:anchorId="18B71EC0" wp14:editId="442373E8">
            <wp:extent cx="7391400" cy="447003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7867" t="31009" r="28786" b="22386"/>
                    <a:stretch/>
                  </pic:blipFill>
                  <pic:spPr bwMode="auto">
                    <a:xfrm>
                      <a:off x="0" y="0"/>
                      <a:ext cx="7391400" cy="4470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0EA9CF" w14:textId="77777777" w:rsidR="006554A3" w:rsidRPr="004E07C6" w:rsidRDefault="006554A3" w:rsidP="006554A3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bCs/>
          <w:lang w:eastAsia="zh-CN"/>
        </w:rPr>
        <w:lastRenderedPageBreak/>
        <w:t xml:space="preserve">Приложение </w:t>
      </w:r>
      <w:r>
        <w:rPr>
          <w:bCs/>
          <w:lang w:eastAsia="zh-CN"/>
        </w:rPr>
        <w:t>2</w:t>
      </w:r>
    </w:p>
    <w:p w14:paraId="0995623D" w14:textId="77777777" w:rsidR="006554A3" w:rsidRPr="004E07C6" w:rsidRDefault="006554A3" w:rsidP="006554A3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bCs/>
          <w:lang w:eastAsia="zh-CN"/>
        </w:rPr>
        <w:t>к конкурсной документации</w:t>
      </w:r>
    </w:p>
    <w:p w14:paraId="42E67156" w14:textId="77777777" w:rsidR="006554A3" w:rsidRPr="004E07C6" w:rsidRDefault="006554A3" w:rsidP="006554A3">
      <w:pPr>
        <w:autoSpaceDE w:val="0"/>
        <w:spacing w:line="228" w:lineRule="auto"/>
        <w:ind w:right="-459"/>
        <w:rPr>
          <w:lang w:eastAsia="zh-CN"/>
        </w:rPr>
      </w:pPr>
    </w:p>
    <w:p w14:paraId="1D96CC68" w14:textId="77777777" w:rsidR="006554A3" w:rsidRPr="004E07C6" w:rsidRDefault="006554A3" w:rsidP="006554A3">
      <w:pPr>
        <w:autoSpaceDE w:val="0"/>
        <w:spacing w:line="228" w:lineRule="auto"/>
        <w:ind w:right="-2"/>
        <w:jc w:val="right"/>
        <w:rPr>
          <w:lang w:eastAsia="zh-CN"/>
        </w:rPr>
      </w:pPr>
      <w:r>
        <w:rPr>
          <w:b/>
          <w:lang w:eastAsia="zh-CN"/>
        </w:rPr>
        <w:t>Образец</w:t>
      </w:r>
      <w:r w:rsidRPr="004E07C6">
        <w:rPr>
          <w:b/>
          <w:lang w:eastAsia="zh-CN"/>
        </w:rPr>
        <w:t xml:space="preserve"> </w:t>
      </w:r>
    </w:p>
    <w:p w14:paraId="3D2C754B" w14:textId="77777777" w:rsidR="006554A3" w:rsidRPr="004E07C6" w:rsidRDefault="006554A3" w:rsidP="006554A3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14:paraId="6D9C8AF8" w14:textId="77777777" w:rsidR="006554A3" w:rsidRDefault="006554A3" w:rsidP="006554A3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 w:rsidRPr="004E07C6">
        <w:rPr>
          <w:b/>
          <w:lang w:eastAsia="zh-CN"/>
        </w:rPr>
        <w:t>НА УЧАСТИЕ В КОНКУРСНОМ ОТБОРЕ</w:t>
      </w:r>
      <w:r>
        <w:rPr>
          <w:b/>
          <w:lang w:eastAsia="zh-CN"/>
        </w:rPr>
        <w:t xml:space="preserve"> ПО ЯРМАРКЕ </w:t>
      </w:r>
    </w:p>
    <w:p w14:paraId="298C4C4C" w14:textId="77777777" w:rsidR="006554A3" w:rsidRDefault="006554A3" w:rsidP="006554A3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 xml:space="preserve">        </w:t>
      </w:r>
    </w:p>
    <w:p w14:paraId="0657D15C" w14:textId="77777777" w:rsidR="006554A3" w:rsidRPr="004E07C6" w:rsidRDefault="006554A3" w:rsidP="006554A3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14:paraId="7207706A" w14:textId="77777777" w:rsidR="006554A3" w:rsidRPr="004E07C6" w:rsidRDefault="006554A3" w:rsidP="006554A3">
      <w:pPr>
        <w:tabs>
          <w:tab w:val="left" w:pos="709"/>
        </w:tabs>
        <w:autoSpaceDE w:val="0"/>
        <w:spacing w:line="216" w:lineRule="auto"/>
        <w:ind w:firstLine="0"/>
        <w:rPr>
          <w:b/>
          <w:lang w:eastAsia="zh-CN"/>
        </w:rPr>
      </w:pPr>
    </w:p>
    <w:p w14:paraId="227082FA" w14:textId="77777777" w:rsidR="006554A3" w:rsidRPr="004E07C6" w:rsidRDefault="006554A3" w:rsidP="006554A3">
      <w:pPr>
        <w:tabs>
          <w:tab w:val="left" w:pos="709"/>
        </w:tabs>
        <w:autoSpaceDE w:val="0"/>
        <w:spacing w:line="216" w:lineRule="auto"/>
        <w:ind w:firstLine="0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   «___» __________ 202</w:t>
      </w:r>
      <w:r>
        <w:rPr>
          <w:lang w:eastAsia="zh-CN"/>
        </w:rPr>
        <w:t>6</w:t>
      </w:r>
      <w:r w:rsidRPr="004E07C6">
        <w:rPr>
          <w:lang w:eastAsia="zh-CN"/>
        </w:rPr>
        <w:t xml:space="preserve"> г.</w:t>
      </w:r>
    </w:p>
    <w:p w14:paraId="515D7D06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0A921E9B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14:paraId="478007F4" w14:textId="77777777" w:rsidR="006554A3" w:rsidRDefault="006554A3" w:rsidP="006554A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 xml:space="preserve"> Полное и сокращенное наименование</w:t>
      </w:r>
    </w:p>
    <w:p w14:paraId="22ACE877" w14:textId="2C800D03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5E5EF3FF" w14:textId="77777777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</w:p>
    <w:p w14:paraId="7BC36483" w14:textId="77777777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7D5A75AA" w14:textId="77777777" w:rsidR="006554A3" w:rsidRDefault="006554A3" w:rsidP="006554A3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</w:p>
    <w:p w14:paraId="11F3DE7E" w14:textId="77BF34D3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155BB7A2" w14:textId="77777777" w:rsidR="006554A3" w:rsidRDefault="006554A3" w:rsidP="006554A3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</w:p>
    <w:p w14:paraId="53AB46A3" w14:textId="2B98860F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6CC1C443" w14:textId="4AD24C7F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jc w:val="center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место нахождения</w:t>
      </w:r>
    </w:p>
    <w:p w14:paraId="60933181" w14:textId="77777777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14:paraId="09DF02C0" w14:textId="00CD882C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jc w:val="center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телефон, адрес электронной почты</w:t>
      </w:r>
    </w:p>
    <w:p w14:paraId="4B792DE8" w14:textId="77777777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661E4446" w14:textId="77777777" w:rsidR="006554A3" w:rsidRDefault="006554A3" w:rsidP="006554A3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</w:p>
    <w:p w14:paraId="02E2F2EE" w14:textId="2B18811F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578E392D" w14:textId="77777777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u w:val="single"/>
          <w:lang w:eastAsia="zh-CN"/>
        </w:rPr>
        <w:t>Для индивидуальных предпринимателей или самозанятых:</w:t>
      </w:r>
    </w:p>
    <w:p w14:paraId="06344D58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1F87D2DB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77B4BBDC" w14:textId="77777777" w:rsidR="006554A3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(самозанятого)</w:t>
      </w:r>
    </w:p>
    <w:p w14:paraId="38B0E3A4" w14:textId="52CC03A5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14:paraId="62676301" w14:textId="77777777" w:rsidR="006554A3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</w:p>
    <w:p w14:paraId="7519DA60" w14:textId="3E0F0CB5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</w:t>
      </w:r>
      <w:r>
        <w:rPr>
          <w:i/>
          <w:iCs/>
          <w:lang w:eastAsia="zh-CN"/>
        </w:rPr>
        <w:t>__________________</w:t>
      </w:r>
    </w:p>
    <w:p w14:paraId="7BDB7FDF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i/>
          <w:lang w:eastAsia="zh-CN"/>
        </w:rPr>
      </w:pPr>
    </w:p>
    <w:p w14:paraId="2EC5768A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120357F1" w14:textId="77777777" w:rsidR="006554A3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</w:p>
    <w:p w14:paraId="68614E98" w14:textId="6829432F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7810FB7A" w14:textId="238AABA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 налогоплательщика</w:t>
      </w:r>
    </w:p>
    <w:p w14:paraId="3E8C647E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2AF80247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 xml:space="preserve"> _____________________________________________________________________________</w:t>
      </w:r>
    </w:p>
    <w:p w14:paraId="077C22BB" w14:textId="19E7E609" w:rsidR="006554A3" w:rsidRPr="004E07C6" w:rsidRDefault="006554A3" w:rsidP="006554A3">
      <w:pPr>
        <w:tabs>
          <w:tab w:val="left" w:pos="709"/>
          <w:tab w:val="left" w:pos="993"/>
        </w:tabs>
        <w:autoSpaceDE w:val="0"/>
        <w:ind w:firstLine="0"/>
        <w:jc w:val="center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телефон, адрес электронной почты</w:t>
      </w:r>
    </w:p>
    <w:p w14:paraId="404D179B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688F6D92" w14:textId="77777777" w:rsidR="006554A3" w:rsidRPr="004E07C6" w:rsidRDefault="006554A3" w:rsidP="006554A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14:paraId="616B7931" w14:textId="77777777" w:rsidR="006554A3" w:rsidRDefault="006554A3" w:rsidP="006554A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14:paraId="73153001" w14:textId="77777777" w:rsidR="006554A3" w:rsidRPr="004E07C6" w:rsidRDefault="006554A3" w:rsidP="006554A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0EDF8316" w14:textId="77777777" w:rsidR="006554A3" w:rsidRPr="004E07C6" w:rsidRDefault="006554A3" w:rsidP="006554A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14:paraId="2FB4AC0C" w14:textId="77777777" w:rsidR="006554A3" w:rsidRPr="004E07C6" w:rsidRDefault="006554A3" w:rsidP="006554A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>Ассортимент:</w:t>
      </w:r>
    </w:p>
    <w:p w14:paraId="41392605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4874699A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35042657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7B3FB8EF" w14:textId="77777777" w:rsidR="006554A3" w:rsidRDefault="006554A3" w:rsidP="006554A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14:paraId="56A6A727" w14:textId="77777777" w:rsidR="006554A3" w:rsidRPr="004E07C6" w:rsidRDefault="006554A3" w:rsidP="006554A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52676699" w14:textId="77777777" w:rsidR="006554A3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>
        <w:rPr>
          <w:lang w:eastAsia="zh-CN"/>
        </w:rPr>
        <w:t>время проведения</w:t>
      </w:r>
      <w:r w:rsidRPr="004E07C6">
        <w:rPr>
          <w:lang w:eastAsia="zh-CN"/>
        </w:rPr>
        <w:t xml:space="preserve">: с________________ч. по______________ </w:t>
      </w:r>
      <w:proofErr w:type="gramStart"/>
      <w:r w:rsidRPr="004E07C6">
        <w:rPr>
          <w:lang w:eastAsia="zh-CN"/>
        </w:rPr>
        <w:t>ч</w:t>
      </w:r>
      <w:proofErr w:type="gramEnd"/>
      <w:r w:rsidRPr="004E07C6">
        <w:rPr>
          <w:lang w:eastAsia="zh-CN"/>
        </w:rPr>
        <w:t>.</w:t>
      </w:r>
    </w:p>
    <w:p w14:paraId="63D7D6D8" w14:textId="77777777" w:rsidR="006554A3" w:rsidRPr="004E07C6" w:rsidRDefault="006554A3" w:rsidP="006554A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6A59FF72" w14:textId="72546C29" w:rsidR="006554A3" w:rsidRPr="00712F29" w:rsidRDefault="006554A3" w:rsidP="006554A3">
      <w:pPr>
        <w:tabs>
          <w:tab w:val="left" w:pos="709"/>
        </w:tabs>
        <w:autoSpaceDE w:val="0"/>
        <w:spacing w:line="216" w:lineRule="auto"/>
        <w:ind w:firstLine="0"/>
        <w:rPr>
          <w:bCs/>
          <w:u w:val="single"/>
        </w:rPr>
      </w:pPr>
      <w:r w:rsidRPr="004E07C6">
        <w:rPr>
          <w:lang w:eastAsia="zh-CN"/>
        </w:rPr>
        <w:t>по адресному ориентиру</w:t>
      </w:r>
      <w:r w:rsidRPr="00712F29">
        <w:rPr>
          <w:lang w:eastAsia="zh-CN"/>
        </w:rPr>
        <w:t>:</w:t>
      </w:r>
      <w:r w:rsidRPr="00712F29">
        <w:rPr>
          <w:b/>
          <w:bCs/>
        </w:rPr>
        <w:t xml:space="preserve"> </w:t>
      </w:r>
      <w:r w:rsidRPr="00712F29">
        <w:rPr>
          <w:bCs/>
          <w:u w:val="single"/>
        </w:rPr>
        <w:t xml:space="preserve">Нижегородская область, </w:t>
      </w:r>
      <w:r w:rsidRPr="00712F29">
        <w:rPr>
          <w:u w:val="single"/>
        </w:rPr>
        <w:t>Балахнинский муниципальный округ,</w:t>
      </w:r>
      <w:r w:rsidRPr="00712F29">
        <w:rPr>
          <w:bCs/>
          <w:u w:val="single"/>
        </w:rPr>
        <w:t xml:space="preserve"> </w:t>
      </w:r>
      <w:r>
        <w:rPr>
          <w:bCs/>
          <w:u w:val="single"/>
        </w:rPr>
        <w:t>д. Замятино</w:t>
      </w:r>
    </w:p>
    <w:p w14:paraId="19A9B699" w14:textId="77777777" w:rsidR="006554A3" w:rsidRPr="00712F29" w:rsidRDefault="006554A3" w:rsidP="006554A3">
      <w:pPr>
        <w:tabs>
          <w:tab w:val="left" w:pos="709"/>
        </w:tabs>
        <w:autoSpaceDE w:val="0"/>
        <w:spacing w:line="216" w:lineRule="auto"/>
        <w:ind w:firstLine="0"/>
        <w:rPr>
          <w:bCs/>
        </w:rPr>
      </w:pPr>
    </w:p>
    <w:p w14:paraId="1ECEBA90" w14:textId="77777777" w:rsidR="006554A3" w:rsidRDefault="006554A3" w:rsidP="006554A3">
      <w:pPr>
        <w:tabs>
          <w:tab w:val="left" w:pos="709"/>
        </w:tabs>
        <w:autoSpaceDE w:val="0"/>
        <w:spacing w:line="216" w:lineRule="auto"/>
        <w:ind w:firstLine="0"/>
      </w:pPr>
      <w:r w:rsidRPr="004E07C6">
        <w:t xml:space="preserve">направляю настоящую заявку с приложением всех необходимых документов согласно описи:  </w:t>
      </w:r>
    </w:p>
    <w:p w14:paraId="7BD7FBE1" w14:textId="359199C1" w:rsidR="006554A3" w:rsidRPr="004E07C6" w:rsidRDefault="006554A3" w:rsidP="006554A3">
      <w:pPr>
        <w:tabs>
          <w:tab w:val="left" w:pos="709"/>
        </w:tabs>
        <w:autoSpaceDE w:val="0"/>
        <w:spacing w:line="216" w:lineRule="auto"/>
        <w:ind w:firstLine="0"/>
        <w:jc w:val="center"/>
      </w:pPr>
    </w:p>
    <w:p w14:paraId="27E6D137" w14:textId="77777777" w:rsidR="006554A3" w:rsidRPr="004E07C6" w:rsidRDefault="006554A3" w:rsidP="006554A3">
      <w:pPr>
        <w:autoSpaceDE w:val="0"/>
        <w:autoSpaceDN w:val="0"/>
        <w:ind w:firstLine="0"/>
      </w:pPr>
      <w:r w:rsidRPr="004E07C6">
        <w:t>ПРИЛОЖЕНИЕ:</w:t>
      </w:r>
    </w:p>
    <w:p w14:paraId="5CF4E2CD" w14:textId="77777777" w:rsidR="006554A3" w:rsidRPr="004E07C6" w:rsidRDefault="006554A3" w:rsidP="006554A3">
      <w:pPr>
        <w:autoSpaceDE w:val="0"/>
        <w:autoSpaceDN w:val="0"/>
        <w:ind w:right="-2" w:firstLine="0"/>
      </w:pPr>
      <w:r w:rsidRPr="004E07C6">
        <w:rPr>
          <w:rFonts w:eastAsia="Tahoma"/>
        </w:rPr>
        <w:lastRenderedPageBreak/>
        <w:t>1)  документы, удостоверяющие личность претендента  - для удостоверения личности;</w:t>
      </w:r>
    </w:p>
    <w:p w14:paraId="39ADB8AD" w14:textId="77777777" w:rsidR="006554A3" w:rsidRPr="004E07C6" w:rsidRDefault="006554A3" w:rsidP="006554A3">
      <w:pPr>
        <w:autoSpaceDE w:val="0"/>
        <w:autoSpaceDN w:val="0"/>
        <w:ind w:right="-2" w:firstLine="0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14:paraId="58929565" w14:textId="77777777" w:rsidR="006554A3" w:rsidRPr="004E07C6" w:rsidRDefault="006554A3" w:rsidP="006554A3">
      <w:pPr>
        <w:autoSpaceDE w:val="0"/>
        <w:autoSpaceDN w:val="0"/>
        <w:ind w:right="-2" w:firstLine="0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14:paraId="0A7A27A6" w14:textId="77777777" w:rsidR="006554A3" w:rsidRPr="004E07C6" w:rsidRDefault="006554A3" w:rsidP="006554A3">
      <w:pPr>
        <w:autoSpaceDE w:val="0"/>
        <w:autoSpaceDN w:val="0"/>
        <w:ind w:right="-2" w:firstLine="0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0B4FCA9F" w14:textId="77777777" w:rsidR="006554A3" w:rsidRPr="004E07C6" w:rsidRDefault="006554A3" w:rsidP="006554A3">
      <w:pPr>
        <w:autoSpaceDE w:val="0"/>
        <w:autoSpaceDN w:val="0"/>
        <w:ind w:right="-2" w:firstLine="0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0F1CFBE6" w14:textId="77777777" w:rsidR="006554A3" w:rsidRPr="004E07C6" w:rsidRDefault="006554A3" w:rsidP="006554A3">
      <w:pPr>
        <w:autoSpaceDE w:val="0"/>
        <w:autoSpaceDN w:val="0"/>
        <w:ind w:firstLine="0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65F85AA1" w14:textId="77777777" w:rsidR="006554A3" w:rsidRPr="004E07C6" w:rsidRDefault="006554A3" w:rsidP="006554A3">
      <w:pPr>
        <w:autoSpaceDE w:val="0"/>
        <w:autoSpaceDN w:val="0"/>
        <w:ind w:firstLine="0"/>
        <w:rPr>
          <w:rFonts w:eastAsia="Tahoma"/>
        </w:rPr>
      </w:pPr>
    </w:p>
    <w:p w14:paraId="03B9B58C" w14:textId="77777777" w:rsidR="006554A3" w:rsidRPr="004E07C6" w:rsidRDefault="006554A3" w:rsidP="006554A3">
      <w:pPr>
        <w:autoSpaceDE w:val="0"/>
        <w:autoSpaceDN w:val="0"/>
        <w:ind w:firstLine="0"/>
      </w:pPr>
      <w:r w:rsidRPr="004E07C6">
        <w:t xml:space="preserve">С требованиями к организации </w:t>
      </w:r>
      <w:r>
        <w:t>Я</w:t>
      </w:r>
      <w:r w:rsidRPr="004E07C6">
        <w:t>рмарки  по реализации непродовольственных</w:t>
      </w:r>
      <w:r>
        <w:t xml:space="preserve"> и продовольственных товаров </w:t>
      </w:r>
      <w:r w:rsidRPr="004E07C6">
        <w:t xml:space="preserve"> </w:t>
      </w:r>
      <w:proofErr w:type="gramStart"/>
      <w:r w:rsidRPr="004E07C6">
        <w:t>ознакомлен</w:t>
      </w:r>
      <w:proofErr w:type="gramEnd"/>
      <w:r w:rsidRPr="004E07C6">
        <w:t>.</w:t>
      </w:r>
    </w:p>
    <w:p w14:paraId="06767449" w14:textId="77777777" w:rsidR="006554A3" w:rsidRPr="004E07C6" w:rsidRDefault="006554A3" w:rsidP="006554A3">
      <w:pPr>
        <w:autoSpaceDE w:val="0"/>
        <w:ind w:firstLine="0"/>
        <w:rPr>
          <w:lang w:eastAsia="zh-CN"/>
        </w:rPr>
      </w:pPr>
    </w:p>
    <w:p w14:paraId="0957BF62" w14:textId="77777777" w:rsidR="006554A3" w:rsidRPr="004E07C6" w:rsidRDefault="006554A3" w:rsidP="006554A3">
      <w:pPr>
        <w:autoSpaceDE w:val="0"/>
        <w:ind w:firstLine="0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вся </w:t>
      </w:r>
      <w:proofErr w:type="gramStart"/>
      <w:r w:rsidRPr="004E07C6">
        <w:rPr>
          <w:lang w:eastAsia="zh-CN"/>
        </w:rPr>
        <w:t>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14:paraId="0655C22F" w14:textId="77777777" w:rsidR="006554A3" w:rsidRPr="004E07C6" w:rsidRDefault="006554A3" w:rsidP="006554A3">
      <w:pPr>
        <w:autoSpaceDE w:val="0"/>
        <w:ind w:firstLine="0"/>
        <w:rPr>
          <w:sz w:val="18"/>
          <w:szCs w:val="18"/>
          <w:lang w:eastAsia="zh-CN"/>
        </w:rPr>
      </w:pPr>
    </w:p>
    <w:p w14:paraId="4AE3D8D4" w14:textId="77777777" w:rsidR="00D2054E" w:rsidRDefault="00D2054E" w:rsidP="006554A3">
      <w:pPr>
        <w:ind w:firstLine="0"/>
        <w:jc w:val="center"/>
        <w:sectPr w:rsidR="00D2054E" w:rsidSect="006554A3">
          <w:pgSz w:w="11906" w:h="16838"/>
          <w:pgMar w:top="709" w:right="851" w:bottom="851" w:left="1134" w:header="709" w:footer="720" w:gutter="0"/>
          <w:cols w:space="720"/>
          <w:titlePg/>
          <w:docGrid w:linePitch="360"/>
        </w:sectPr>
      </w:pPr>
    </w:p>
    <w:p w14:paraId="2698FD98" w14:textId="77777777" w:rsidR="00D2054E" w:rsidRDefault="00D2054E" w:rsidP="00D2054E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lang w:eastAsia="zh-CN"/>
        </w:rPr>
      </w:pPr>
      <w:r>
        <w:rPr>
          <w:lang w:eastAsia="zh-CN"/>
        </w:rPr>
        <w:lastRenderedPageBreak/>
        <w:t>СОГЛАСИЕ</w:t>
      </w:r>
    </w:p>
    <w:p w14:paraId="56456BB6" w14:textId="77777777" w:rsidR="00D2054E" w:rsidRDefault="00D2054E" w:rsidP="00D2054E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lang w:eastAsia="zh-CN"/>
        </w:rPr>
      </w:pPr>
      <w:r>
        <w:rPr>
          <w:lang w:eastAsia="zh-CN"/>
        </w:rPr>
        <w:t>НА ОБРАБОТКУ ПЕРСОНАЛЬНЫХ ДАННЫХ</w:t>
      </w:r>
    </w:p>
    <w:p w14:paraId="40420780" w14:textId="77777777" w:rsidR="00D2054E" w:rsidRDefault="00D2054E" w:rsidP="00D2054E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lang w:eastAsia="zh-CN"/>
        </w:rPr>
      </w:pPr>
    </w:p>
    <w:p w14:paraId="40267FEF" w14:textId="77777777" w:rsidR="00D2054E" w:rsidRDefault="00D2054E" w:rsidP="00D2054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proofErr w:type="gramStart"/>
      <w:r>
        <w:rPr>
          <w:lang w:eastAsia="zh-CN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14:paraId="2006C3C6" w14:textId="77777777" w:rsidR="00D2054E" w:rsidRDefault="00D2054E" w:rsidP="00D2054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>
        <w:rPr>
          <w:lang w:eastAsia="zh-CN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14:paraId="3E915580" w14:textId="77777777" w:rsidR="00D2054E" w:rsidRDefault="00D2054E" w:rsidP="00D2054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>
        <w:rPr>
          <w:lang w:eastAsia="zh-CN"/>
        </w:rPr>
        <w:t>Настоящее согласие действует со дня его подписания до дня отзыва в письменной форме.</w:t>
      </w:r>
    </w:p>
    <w:p w14:paraId="6889EFC8" w14:textId="77777777" w:rsidR="00D2054E" w:rsidRDefault="00D2054E" w:rsidP="00D2054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0EC0B529" w14:textId="77777777" w:rsidR="00D2054E" w:rsidRDefault="00D2054E" w:rsidP="00D2054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11F28FC8" w14:textId="48F665FF" w:rsidR="00D2054E" w:rsidRDefault="00D2054E" w:rsidP="00D2054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>
        <w:rPr>
          <w:lang w:eastAsia="zh-CN"/>
        </w:rPr>
        <w:t>______________________ /_____________   /                                    «____» ________ 2026г.</w:t>
      </w:r>
    </w:p>
    <w:p w14:paraId="2FB3CEAA" w14:textId="77777777" w:rsidR="00D2054E" w:rsidRDefault="00D2054E" w:rsidP="006554A3">
      <w:pPr>
        <w:ind w:firstLine="0"/>
        <w:jc w:val="center"/>
        <w:sectPr w:rsidR="00D2054E" w:rsidSect="006554A3">
          <w:pgSz w:w="11906" w:h="16838"/>
          <w:pgMar w:top="709" w:right="851" w:bottom="851" w:left="1134" w:header="709" w:footer="720" w:gutter="0"/>
          <w:cols w:space="720"/>
          <w:titlePg/>
          <w:docGrid w:linePitch="360"/>
        </w:sectPr>
      </w:pPr>
    </w:p>
    <w:p w14:paraId="3CDA243D" w14:textId="77777777" w:rsidR="00D2054E" w:rsidRDefault="00D2054E" w:rsidP="00D2054E">
      <w:pPr>
        <w:autoSpaceDE w:val="0"/>
        <w:jc w:val="right"/>
        <w:rPr>
          <w:lang w:eastAsia="zh-CN"/>
        </w:rPr>
      </w:pPr>
    </w:p>
    <w:p w14:paraId="17AD1081" w14:textId="77777777" w:rsidR="00D2054E" w:rsidRPr="004E07C6" w:rsidRDefault="00D2054E" w:rsidP="00D2054E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t xml:space="preserve">Приложение </w:t>
      </w:r>
      <w:r>
        <w:rPr>
          <w:lang w:eastAsia="zh-CN"/>
        </w:rPr>
        <w:t>3</w:t>
      </w:r>
    </w:p>
    <w:p w14:paraId="655EDE42" w14:textId="77777777" w:rsidR="00D2054E" w:rsidRPr="004E07C6" w:rsidRDefault="00D2054E" w:rsidP="00D2054E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14:paraId="03816911" w14:textId="77777777" w:rsidR="00D2054E" w:rsidRPr="004E07C6" w:rsidRDefault="00D2054E" w:rsidP="006031E4">
      <w:pPr>
        <w:tabs>
          <w:tab w:val="left" w:pos="709"/>
        </w:tabs>
        <w:autoSpaceDE w:val="0"/>
        <w:ind w:firstLine="284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14:paraId="16A8518C" w14:textId="77777777" w:rsidR="00D2054E" w:rsidRPr="004E07C6" w:rsidRDefault="00D2054E" w:rsidP="00D2054E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14:paraId="524D2D51" w14:textId="77777777" w:rsidR="00D2054E" w:rsidRPr="004E07C6" w:rsidRDefault="00D2054E" w:rsidP="00D2054E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14:paraId="75D064DF" w14:textId="77777777" w:rsidR="00D2054E" w:rsidRPr="004E07C6" w:rsidRDefault="00D2054E" w:rsidP="00D2054E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56BAC728" w14:textId="77777777" w:rsidR="00D2054E" w:rsidRPr="004E07C6" w:rsidRDefault="00D2054E" w:rsidP="00D2054E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14:paraId="56772505" w14:textId="77777777" w:rsidR="00D2054E" w:rsidRPr="004E07C6" w:rsidRDefault="00D2054E" w:rsidP="00D2054E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33D40257" w14:textId="77777777" w:rsidR="00D2054E" w:rsidRPr="004E07C6" w:rsidRDefault="00D2054E" w:rsidP="006031E4">
      <w:pPr>
        <w:autoSpaceDE w:val="0"/>
        <w:ind w:firstLine="567"/>
        <w:contextualSpacing/>
        <w:rPr>
          <w:lang w:eastAsia="zh-CN"/>
        </w:rPr>
      </w:pPr>
      <w:r w:rsidRPr="004E07C6">
        <w:rPr>
          <w:lang w:eastAsia="zh-CN"/>
        </w:rPr>
        <w:t>г. Балахна Нижегородской области                                                 «_____» _________ 202</w:t>
      </w:r>
      <w:r>
        <w:rPr>
          <w:lang w:eastAsia="zh-CN"/>
        </w:rPr>
        <w:t>6</w:t>
      </w:r>
      <w:r w:rsidRPr="004E07C6">
        <w:rPr>
          <w:lang w:eastAsia="zh-CN"/>
        </w:rPr>
        <w:t xml:space="preserve"> г.</w:t>
      </w:r>
    </w:p>
    <w:p w14:paraId="676A8F0E" w14:textId="77777777" w:rsidR="00D2054E" w:rsidRPr="004E07C6" w:rsidRDefault="00D2054E" w:rsidP="006031E4">
      <w:pPr>
        <w:autoSpaceDE w:val="0"/>
        <w:ind w:firstLine="567"/>
        <w:contextualSpacing/>
        <w:jc w:val="center"/>
        <w:rPr>
          <w:lang w:eastAsia="zh-CN"/>
        </w:rPr>
      </w:pPr>
    </w:p>
    <w:p w14:paraId="7DFF08EA" w14:textId="77777777" w:rsidR="00D2054E" w:rsidRPr="004E07C6" w:rsidRDefault="00D2054E" w:rsidP="006031E4">
      <w:pPr>
        <w:ind w:right="-284" w:firstLine="567"/>
      </w:pPr>
      <w:proofErr w:type="gramStart"/>
      <w:r w:rsidRPr="004E07C6">
        <w:t xml:space="preserve">ООО, индивидуальный предприниматель,  (Самозанятый/самозанятая))________________ __________________________________________________________________________, в лице _________________________________________________________________________________, действующего на основании  ОГРНИП _____________________________(для самозанятых на основании ИНН _______________________), зарегистрированного/зарегистрированной в Межрайонной инспекции ФНС России № ___ по Нижегородской области _____________года, 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Русиной Нинель Александровны, действующей на основании доверенности от </w:t>
      </w:r>
      <w:r>
        <w:t>30.12.</w:t>
      </w:r>
      <w:r w:rsidRPr="004E07C6">
        <w:t>2025</w:t>
      </w:r>
      <w:proofErr w:type="gramEnd"/>
      <w:r w:rsidRPr="004E07C6">
        <w:t xml:space="preserve"> № Исх-103-</w:t>
      </w:r>
      <w:r>
        <w:t>698638</w:t>
      </w:r>
      <w:r w:rsidRPr="004E07C6">
        <w:t>/25 и именуемый в дальнейшем "Администратор",  с  другой  стороны,  а  вместе  именуемые  "Стороны", заключили настоящий договор о нижеследующем:</w:t>
      </w:r>
    </w:p>
    <w:p w14:paraId="3C05EA60" w14:textId="77777777" w:rsidR="00D2054E" w:rsidRPr="004E07C6" w:rsidRDefault="00D2054E" w:rsidP="006031E4">
      <w:pPr>
        <w:ind w:right="-284" w:firstLine="0"/>
        <w:jc w:val="center"/>
      </w:pPr>
    </w:p>
    <w:p w14:paraId="49FD37F8" w14:textId="77777777" w:rsidR="00D2054E" w:rsidRPr="004E07C6" w:rsidRDefault="00D2054E" w:rsidP="006031E4">
      <w:pPr>
        <w:ind w:right="-284" w:firstLine="0"/>
        <w:jc w:val="center"/>
      </w:pPr>
      <w:r w:rsidRPr="004E07C6">
        <w:t>1. Предмет договора</w:t>
      </w:r>
    </w:p>
    <w:p w14:paraId="12590FCB" w14:textId="77777777" w:rsidR="00D2054E" w:rsidRPr="004E07C6" w:rsidRDefault="00D2054E" w:rsidP="00D2054E">
      <w:pPr>
        <w:ind w:left="-567" w:right="-284"/>
        <w:jc w:val="center"/>
      </w:pPr>
    </w:p>
    <w:p w14:paraId="7DBFAB65" w14:textId="77777777" w:rsidR="00D2054E" w:rsidRPr="004E07C6" w:rsidRDefault="00D2054E" w:rsidP="00D2054E">
      <w:pPr>
        <w:ind w:right="-284" w:firstLine="567"/>
      </w:pPr>
      <w:bookmarkStart w:id="2" w:name="P902"/>
      <w:bookmarkEnd w:id="2"/>
      <w:r w:rsidRPr="004E07C6">
        <w:t xml:space="preserve">1.1. Администратор  предоставляет  Предпринимателю на специализированной  </w:t>
      </w:r>
      <w:proofErr w:type="gramStart"/>
      <w:r w:rsidRPr="004E07C6">
        <w:t>ярмарке</w:t>
      </w:r>
      <w:proofErr w:type="gramEnd"/>
      <w:r w:rsidRPr="004E07C6">
        <w:t xml:space="preserve"> </w:t>
      </w:r>
      <w:r w:rsidRPr="003D5B98">
        <w:rPr>
          <w:bCs/>
        </w:rPr>
        <w:t>приуроченной к проведению Дня поселений</w:t>
      </w:r>
      <w:r w:rsidRPr="004E07C6">
        <w:rPr>
          <w:bCs/>
        </w:rPr>
        <w:t xml:space="preserve"> </w:t>
      </w:r>
      <w:r w:rsidRPr="004E07C6">
        <w:t xml:space="preserve">(далее </w:t>
      </w:r>
      <w:r>
        <w:t>–</w:t>
      </w:r>
      <w:r w:rsidRPr="004E07C6">
        <w:t xml:space="preserve"> Ярмарка</w:t>
      </w:r>
      <w:r>
        <w:t xml:space="preserve">) </w:t>
      </w:r>
      <w:r w:rsidRPr="004E07C6">
        <w:t xml:space="preserve">по адресу: </w:t>
      </w:r>
      <w:r>
        <w:t>_____________________________________________________________</w:t>
      </w:r>
      <w:r w:rsidRPr="004E07C6">
        <w:t>место для продажи товаров (выполнения работ, оказания услуг) (далее Место):</w:t>
      </w:r>
    </w:p>
    <w:p w14:paraId="3D1F3AED" w14:textId="77777777" w:rsidR="00D2054E" w:rsidRPr="004E07C6" w:rsidRDefault="00D2054E" w:rsidP="00D2054E">
      <w:pPr>
        <w:ind w:right="-284" w:firstLine="567"/>
      </w:pPr>
      <w:r w:rsidRPr="004E07C6">
        <w:t>- количество</w:t>
      </w:r>
      <w:proofErr w:type="gramStart"/>
      <w:r>
        <w:t xml:space="preserve"> </w:t>
      </w:r>
      <w:r w:rsidRPr="004E07C6">
        <w:t xml:space="preserve">- ____(___) </w:t>
      </w:r>
      <w:proofErr w:type="gramEnd"/>
      <w:r w:rsidRPr="004E07C6">
        <w:t>место;</w:t>
      </w:r>
    </w:p>
    <w:p w14:paraId="72246C0A" w14:textId="77777777" w:rsidR="00D2054E" w:rsidRPr="004E07C6" w:rsidRDefault="00D2054E" w:rsidP="00D2054E">
      <w:pPr>
        <w:ind w:right="-284" w:firstLine="567"/>
      </w:pPr>
      <w:r w:rsidRPr="004E07C6">
        <w:t>- площадь - _____ м.кв.;</w:t>
      </w:r>
    </w:p>
    <w:p w14:paraId="7A51A295" w14:textId="77777777" w:rsidR="00D2054E" w:rsidRPr="004E07C6" w:rsidRDefault="00D2054E" w:rsidP="00D2054E">
      <w:pPr>
        <w:ind w:right="-284" w:firstLine="567"/>
      </w:pPr>
      <w:r w:rsidRPr="004E07C6">
        <w:t>- тип объекта</w:t>
      </w:r>
      <w:proofErr w:type="gramStart"/>
      <w:r w:rsidRPr="004E07C6">
        <w:t xml:space="preserve"> – «_______»;</w:t>
      </w:r>
      <w:proofErr w:type="gramEnd"/>
    </w:p>
    <w:p w14:paraId="28D71E26" w14:textId="77777777" w:rsidR="00D2054E" w:rsidRPr="004E07C6" w:rsidRDefault="00D2054E" w:rsidP="00D2054E">
      <w:pPr>
        <w:ind w:right="-284" w:firstLine="567"/>
      </w:pPr>
      <w:r w:rsidRPr="004E07C6">
        <w:t>- специализация - _______________________________________________(далее – Объект),</w:t>
      </w:r>
    </w:p>
    <w:p w14:paraId="5FAC608F" w14:textId="77777777" w:rsidR="00D2054E" w:rsidRPr="004E07C6" w:rsidRDefault="00D2054E" w:rsidP="00D2054E">
      <w:pPr>
        <w:ind w:right="-284" w:firstLine="567"/>
      </w:pPr>
      <w:proofErr w:type="gramStart"/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  <w:proofErr w:type="gramEnd"/>
    </w:p>
    <w:p w14:paraId="73013619" w14:textId="0AAD59EF" w:rsidR="00D2054E" w:rsidRPr="004E07C6" w:rsidRDefault="00D2054E" w:rsidP="00D2054E">
      <w:pPr>
        <w:ind w:right="-284" w:firstLine="567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r w:rsidRPr="004E07C6">
        <w:rPr>
          <w:color w:val="0563C1" w:themeColor="hyperlink"/>
          <w:u w:val="single"/>
        </w:rPr>
        <w:t>пунктом 1.1</w:t>
      </w:r>
      <w:r w:rsidRPr="004E07C6">
        <w:t xml:space="preserve"> настоящего Договора.</w:t>
      </w:r>
    </w:p>
    <w:p w14:paraId="1085495B" w14:textId="77777777" w:rsidR="00D2054E" w:rsidRPr="004E07C6" w:rsidRDefault="00D2054E" w:rsidP="00D2054E">
      <w:pPr>
        <w:ind w:right="-284" w:firstLine="567"/>
      </w:pPr>
      <w:r w:rsidRPr="004E07C6">
        <w:t xml:space="preserve">1.3. Период размещения </w:t>
      </w:r>
      <w:r>
        <w:t>О</w:t>
      </w:r>
      <w:r w:rsidRPr="004E07C6">
        <w:t xml:space="preserve">бъекта: </w:t>
      </w:r>
      <w:r>
        <w:t>_________</w:t>
      </w:r>
    </w:p>
    <w:p w14:paraId="645BEDAA" w14:textId="77777777" w:rsidR="00D2054E" w:rsidRPr="004E07C6" w:rsidRDefault="00D2054E" w:rsidP="00D2054E">
      <w:pPr>
        <w:ind w:right="-284" w:firstLine="0"/>
        <w:jc w:val="center"/>
      </w:pPr>
    </w:p>
    <w:p w14:paraId="35B98925" w14:textId="77777777" w:rsidR="00D2054E" w:rsidRPr="004E07C6" w:rsidRDefault="00D2054E" w:rsidP="00D2054E">
      <w:pPr>
        <w:ind w:right="-284" w:firstLine="0"/>
        <w:jc w:val="center"/>
      </w:pPr>
      <w:r w:rsidRPr="004E07C6">
        <w:t>2. Плата за Место для продажи непродовольственных товаров  и порядок расчетов</w:t>
      </w:r>
    </w:p>
    <w:p w14:paraId="29CF29FB" w14:textId="77777777" w:rsidR="00D2054E" w:rsidRPr="004E07C6" w:rsidRDefault="00D2054E" w:rsidP="00D2054E">
      <w:pPr>
        <w:ind w:right="-284" w:firstLine="0"/>
        <w:jc w:val="center"/>
      </w:pPr>
    </w:p>
    <w:p w14:paraId="0B8A5E59" w14:textId="77777777" w:rsidR="00D2054E" w:rsidRPr="004E07C6" w:rsidRDefault="00D2054E" w:rsidP="00D2054E">
      <w:pPr>
        <w:ind w:right="-284" w:firstLine="567"/>
      </w:pPr>
      <w:r w:rsidRPr="004E07C6">
        <w:t>2.1. Место на Ярмарке предоставляется на безвозмездной основе.</w:t>
      </w:r>
    </w:p>
    <w:p w14:paraId="56523FD7" w14:textId="77777777" w:rsidR="00D2054E" w:rsidRPr="004E07C6" w:rsidRDefault="00D2054E" w:rsidP="00D2054E">
      <w:pPr>
        <w:ind w:right="-284" w:firstLine="0"/>
        <w:jc w:val="center"/>
      </w:pPr>
    </w:p>
    <w:p w14:paraId="2C680E32" w14:textId="77777777" w:rsidR="00D2054E" w:rsidRPr="004E07C6" w:rsidRDefault="00D2054E" w:rsidP="00D2054E">
      <w:pPr>
        <w:ind w:right="-284" w:firstLine="0"/>
        <w:jc w:val="center"/>
      </w:pPr>
      <w:bookmarkStart w:id="3" w:name="P953"/>
      <w:bookmarkEnd w:id="3"/>
      <w:r w:rsidRPr="004E07C6">
        <w:t>3. Права и обязанности Сторон</w:t>
      </w:r>
    </w:p>
    <w:p w14:paraId="2EF56E01" w14:textId="77777777" w:rsidR="00D2054E" w:rsidRPr="004E07C6" w:rsidRDefault="00D2054E" w:rsidP="00D2054E">
      <w:pPr>
        <w:ind w:left="-567" w:right="-284"/>
        <w:jc w:val="center"/>
      </w:pPr>
    </w:p>
    <w:p w14:paraId="1889EE0A" w14:textId="77777777" w:rsidR="00D2054E" w:rsidRPr="004E07C6" w:rsidRDefault="00D2054E" w:rsidP="00D2054E">
      <w:pPr>
        <w:ind w:right="-284" w:firstLine="567"/>
      </w:pPr>
      <w:r w:rsidRPr="004E07C6">
        <w:t>3.1. Предприниматель имеет право:</w:t>
      </w:r>
    </w:p>
    <w:p w14:paraId="1DB09658" w14:textId="77777777" w:rsidR="00D2054E" w:rsidRPr="004E07C6" w:rsidRDefault="00D2054E" w:rsidP="00D2054E">
      <w:pPr>
        <w:ind w:right="-284" w:firstLine="567"/>
      </w:pPr>
      <w:r w:rsidRPr="004E07C6">
        <w:t>3.1.1. Использовать Место в соответствии с требованиями законодательства Российской Федерации.</w:t>
      </w:r>
    </w:p>
    <w:p w14:paraId="1A84827E" w14:textId="77777777" w:rsidR="00D2054E" w:rsidRPr="004E07C6" w:rsidRDefault="00D2054E" w:rsidP="00D2054E">
      <w:pPr>
        <w:ind w:right="-284" w:firstLine="567"/>
      </w:pPr>
      <w:r w:rsidRPr="004E07C6">
        <w:t>3.2. Предприниматель обязан:</w:t>
      </w:r>
    </w:p>
    <w:p w14:paraId="688ECB0D" w14:textId="77777777" w:rsidR="00D2054E" w:rsidRPr="004E07C6" w:rsidRDefault="00D2054E" w:rsidP="00D2054E">
      <w:pPr>
        <w:ind w:right="-284" w:firstLine="567"/>
      </w:pPr>
      <w:bookmarkStart w:id="4" w:name="P930"/>
      <w:bookmarkEnd w:id="4"/>
      <w:r w:rsidRPr="004E07C6">
        <w:lastRenderedPageBreak/>
        <w:t>3.2.1. </w:t>
      </w:r>
      <w:proofErr w:type="gramStart"/>
      <w:r w:rsidRPr="004E07C6">
        <w:t>Разместить Объект</w:t>
      </w:r>
      <w:proofErr w:type="gramEnd"/>
      <w:r w:rsidRPr="004E07C6">
        <w:t xml:space="preserve"> в соответствии со Схемой, предусмотренной Приложением 1 к настоящему Договору.</w:t>
      </w:r>
    </w:p>
    <w:p w14:paraId="4910A32A" w14:textId="77777777" w:rsidR="00D2054E" w:rsidRPr="004E07C6" w:rsidRDefault="00D2054E" w:rsidP="00D2054E">
      <w:pPr>
        <w:ind w:right="-284" w:firstLine="567"/>
      </w:pPr>
      <w:bookmarkStart w:id="5" w:name="P936"/>
      <w:bookmarkStart w:id="6" w:name="P946"/>
      <w:bookmarkEnd w:id="5"/>
      <w:bookmarkEnd w:id="6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14:paraId="1E505C40" w14:textId="77777777" w:rsidR="00D2054E" w:rsidRPr="004E07C6" w:rsidRDefault="00D2054E" w:rsidP="00D2054E">
      <w:pPr>
        <w:ind w:right="-284" w:firstLine="567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14:paraId="0BEFBC80" w14:textId="77777777" w:rsidR="00D2054E" w:rsidRPr="004E07C6" w:rsidRDefault="00D2054E" w:rsidP="00D2054E">
      <w:pPr>
        <w:ind w:right="-284" w:firstLine="567"/>
      </w:pPr>
      <w:r w:rsidRPr="004E07C6">
        <w:t>3.2.4. Соблюдать при размещении объекта требования противопожарных правил.</w:t>
      </w:r>
    </w:p>
    <w:p w14:paraId="071F254A" w14:textId="77777777" w:rsidR="00D2054E" w:rsidRPr="004E07C6" w:rsidRDefault="00D2054E" w:rsidP="00D2054E">
      <w:pPr>
        <w:ind w:right="-284" w:firstLine="567"/>
      </w:pPr>
      <w:r w:rsidRPr="004E07C6">
        <w:t>3.2.5. Использовать объект способами, которые не должны наносить вред окружающей среде.</w:t>
      </w:r>
    </w:p>
    <w:p w14:paraId="50E6307E" w14:textId="77777777" w:rsidR="00D2054E" w:rsidRPr="004E07C6" w:rsidRDefault="00D2054E" w:rsidP="00D2054E">
      <w:pPr>
        <w:ind w:right="-284" w:firstLine="567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14:paraId="29DF3CD9" w14:textId="77777777" w:rsidR="00D2054E" w:rsidRPr="004E07C6" w:rsidRDefault="00D2054E" w:rsidP="00D2054E">
      <w:pPr>
        <w:ind w:right="-284" w:firstLine="567"/>
      </w:pPr>
      <w:r w:rsidRPr="004E07C6">
        <w:t>3.2.7. Не допускать передачу торгового места по настоящему Договору третьим лицам.</w:t>
      </w:r>
    </w:p>
    <w:p w14:paraId="742E19F6" w14:textId="77777777" w:rsidR="00D2054E" w:rsidRPr="004E07C6" w:rsidRDefault="00D2054E" w:rsidP="00D2054E">
      <w:pPr>
        <w:ind w:right="-284" w:firstLine="567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14:paraId="27A6D6FF" w14:textId="77777777" w:rsidR="00D2054E" w:rsidRPr="004E07C6" w:rsidRDefault="00D2054E" w:rsidP="00D2054E">
      <w:pPr>
        <w:ind w:right="-284" w:firstLine="567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14:paraId="4692CC61" w14:textId="77777777" w:rsidR="00D2054E" w:rsidRDefault="00D2054E" w:rsidP="00D2054E">
      <w:pPr>
        <w:ind w:right="-284" w:firstLine="567"/>
      </w:pPr>
      <w:bookmarkStart w:id="7" w:name="P947"/>
      <w:bookmarkEnd w:id="7"/>
      <w:r w:rsidRPr="004E07C6">
        <w:t xml:space="preserve">3.2.10. </w:t>
      </w:r>
      <w:r>
        <w:t>В день заключения договора о предоставлении торгового места предоставить Администратору копию договора об оказании услуг по уборке предоставляемой территории (места</w:t>
      </w:r>
      <w:r w:rsidRPr="004E07C6">
        <w:t>).</w:t>
      </w:r>
    </w:p>
    <w:p w14:paraId="08B7739E" w14:textId="77777777" w:rsidR="00D2054E" w:rsidRPr="004E07C6" w:rsidRDefault="00D2054E" w:rsidP="00D2054E">
      <w:pPr>
        <w:ind w:right="-284" w:firstLine="567"/>
      </w:pPr>
      <w:r w:rsidRPr="004E07C6">
        <w:t>3.2.11. Обеспечить применение контрольно – кассовой техники при продаже товаров на торговом месте на основании Федерального закона от 22.05.2003 №54-ФЗ «О применении контрольно – кассовой техники при осуществлении расчетов в Российской Федерации».</w:t>
      </w:r>
    </w:p>
    <w:p w14:paraId="00DB27BA" w14:textId="77777777" w:rsidR="00D2054E" w:rsidRPr="004E07C6" w:rsidRDefault="00D2054E" w:rsidP="00D2054E">
      <w:pPr>
        <w:ind w:right="-284" w:firstLine="567"/>
      </w:pPr>
      <w:r w:rsidRPr="004E07C6">
        <w:t>3.2.12.Соблюдать требования к организации продажи (выполнения работ, оказания услуг)  на Ярмарке</w:t>
      </w:r>
      <w:r>
        <w:t xml:space="preserve">/Ярмарке «Покупай </w:t>
      </w:r>
      <w:proofErr w:type="gramStart"/>
      <w:r>
        <w:t>Нижегородское</w:t>
      </w:r>
      <w:proofErr w:type="gramEnd"/>
      <w:r>
        <w:t>»</w:t>
      </w:r>
      <w:r w:rsidRPr="004E07C6">
        <w:t xml:space="preserve"> проводимой на территории Балахнинского муниципального округа Нижегородской области на основании постановления  Администрации Балахнинского муниципального округа  Нижегородской области № _______ от_________.</w:t>
      </w:r>
    </w:p>
    <w:p w14:paraId="728FCE4D" w14:textId="77777777" w:rsidR="00D2054E" w:rsidRPr="004E07C6" w:rsidRDefault="00D2054E" w:rsidP="00D2054E">
      <w:pPr>
        <w:ind w:right="-284" w:firstLine="567"/>
      </w:pPr>
      <w:r w:rsidRPr="004E07C6">
        <w:t>3.3. Администратор имеет право:</w:t>
      </w:r>
    </w:p>
    <w:p w14:paraId="11EA67F9" w14:textId="3A25C256" w:rsidR="00D2054E" w:rsidRPr="004E07C6" w:rsidRDefault="00D2054E" w:rsidP="00D2054E">
      <w:pPr>
        <w:ind w:right="-284" w:firstLine="567"/>
      </w:pPr>
      <w:r w:rsidRPr="004E07C6">
        <w:t>3.3.1. Контролировать соблюдение Предпринимателем требований пунктов 3.2.1- 3.2.12 настоящего договора на месте размещения объекта.</w:t>
      </w:r>
    </w:p>
    <w:p w14:paraId="68A36E2E" w14:textId="77777777" w:rsidR="00D2054E" w:rsidRPr="004E07C6" w:rsidRDefault="00D2054E" w:rsidP="00D2054E">
      <w:pPr>
        <w:ind w:right="-284" w:firstLine="567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</w:t>
      </w:r>
      <w:r>
        <w:t xml:space="preserve"> условиями настоящего Договора.</w:t>
      </w:r>
    </w:p>
    <w:p w14:paraId="60C6D9CA" w14:textId="77777777" w:rsidR="00D2054E" w:rsidRPr="004E07C6" w:rsidRDefault="00D2054E" w:rsidP="00D2054E">
      <w:pPr>
        <w:ind w:right="-284" w:firstLine="0"/>
        <w:jc w:val="center"/>
      </w:pPr>
      <w:r w:rsidRPr="004E07C6">
        <w:t>4. Срок действия договора</w:t>
      </w:r>
    </w:p>
    <w:p w14:paraId="479DF69F" w14:textId="77777777" w:rsidR="00D2054E" w:rsidRPr="004E07C6" w:rsidRDefault="00D2054E" w:rsidP="00D2054E">
      <w:pPr>
        <w:ind w:right="-284" w:firstLine="567"/>
      </w:pPr>
      <w:bookmarkStart w:id="8" w:name="P966"/>
      <w:bookmarkEnd w:id="8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20AFC3E" w14:textId="77777777" w:rsidR="00D2054E" w:rsidRPr="004E07C6" w:rsidRDefault="00D2054E" w:rsidP="00D2054E">
      <w:pPr>
        <w:ind w:right="-284" w:firstLine="567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14:paraId="4A7B9F21" w14:textId="77777777" w:rsidR="00D2054E" w:rsidRPr="004E07C6" w:rsidRDefault="00D2054E" w:rsidP="00D2054E">
      <w:pPr>
        <w:ind w:right="-284" w:firstLine="0"/>
        <w:jc w:val="center"/>
      </w:pPr>
    </w:p>
    <w:p w14:paraId="03948F35" w14:textId="77777777" w:rsidR="00D2054E" w:rsidRPr="004E07C6" w:rsidRDefault="00D2054E" w:rsidP="00D2054E">
      <w:pPr>
        <w:ind w:left="-567" w:right="-284" w:firstLine="0"/>
        <w:jc w:val="center"/>
      </w:pPr>
      <w:r w:rsidRPr="004E07C6">
        <w:t>5. Ответственность сторон</w:t>
      </w:r>
    </w:p>
    <w:p w14:paraId="75468C0A" w14:textId="77777777" w:rsidR="00D2054E" w:rsidRPr="004E07C6" w:rsidRDefault="00D2054E" w:rsidP="00D2054E">
      <w:pPr>
        <w:ind w:right="-284" w:firstLine="567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</w:t>
      </w:r>
      <w:r>
        <w:t>тельством Российской Федерации.</w:t>
      </w:r>
    </w:p>
    <w:p w14:paraId="4B859C20" w14:textId="77777777" w:rsidR="00D2054E" w:rsidRPr="004E07C6" w:rsidRDefault="00D2054E" w:rsidP="00D2054E">
      <w:pPr>
        <w:ind w:right="-284" w:firstLine="567"/>
      </w:pPr>
      <w:r w:rsidRPr="004E07C6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случае объект подлежит закрытию, договор расторгается в одностороннем порядке.</w:t>
      </w:r>
    </w:p>
    <w:p w14:paraId="5FC36026" w14:textId="77777777" w:rsidR="00D2054E" w:rsidRPr="004E07C6" w:rsidRDefault="00D2054E" w:rsidP="00D2054E">
      <w:pPr>
        <w:ind w:right="-284"/>
      </w:pPr>
    </w:p>
    <w:p w14:paraId="654C7A8D" w14:textId="77777777" w:rsidR="00D2054E" w:rsidRPr="004E07C6" w:rsidRDefault="00D2054E" w:rsidP="00D2054E">
      <w:pPr>
        <w:ind w:right="-284" w:firstLine="0"/>
        <w:jc w:val="center"/>
      </w:pPr>
      <w:r w:rsidRPr="004E07C6">
        <w:t>6. Заключительные положения</w:t>
      </w:r>
    </w:p>
    <w:p w14:paraId="420670E1" w14:textId="77777777" w:rsidR="00D2054E" w:rsidRPr="004E07C6" w:rsidRDefault="00D2054E" w:rsidP="00D2054E">
      <w:pPr>
        <w:ind w:right="-284" w:firstLine="567"/>
      </w:pPr>
      <w:r w:rsidRPr="004E07C6">
        <w:lastRenderedPageBreak/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14:paraId="0C2532AC" w14:textId="77777777" w:rsidR="00D2054E" w:rsidRPr="004E07C6" w:rsidRDefault="00D2054E" w:rsidP="00D2054E">
      <w:pPr>
        <w:ind w:right="-284" w:firstLine="567"/>
      </w:pPr>
    </w:p>
    <w:p w14:paraId="0A15962D" w14:textId="77777777" w:rsidR="00D2054E" w:rsidRPr="004E07C6" w:rsidRDefault="00D2054E" w:rsidP="00D2054E">
      <w:pPr>
        <w:ind w:right="-284" w:firstLine="567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14:paraId="792EFDD5" w14:textId="77777777" w:rsidR="00D2054E" w:rsidRPr="004E07C6" w:rsidRDefault="00D2054E" w:rsidP="00B826BD">
      <w:pPr>
        <w:ind w:right="-284" w:firstLine="0"/>
      </w:pPr>
    </w:p>
    <w:p w14:paraId="2B8C2C1F" w14:textId="1ACCCB25" w:rsidR="006554A3" w:rsidRDefault="00D2054E" w:rsidP="00B826BD">
      <w:pPr>
        <w:ind w:firstLine="0"/>
        <w:jc w:val="center"/>
      </w:pPr>
      <w:r w:rsidRPr="004E07C6">
        <w:t>7. Реквизиты и подписи Сторон</w:t>
      </w:r>
    </w:p>
    <w:p w14:paraId="0A0FB81B" w14:textId="77777777" w:rsidR="00B826BD" w:rsidRDefault="00B826BD" w:rsidP="00B826BD">
      <w:pPr>
        <w:ind w:firstLine="0"/>
        <w:jc w:val="center"/>
      </w:pPr>
    </w:p>
    <w:tbl>
      <w:tblPr>
        <w:tblStyle w:val="33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B826BD" w:rsidRPr="004E07C6" w14:paraId="0921CD27" w14:textId="77777777" w:rsidTr="00BE7190">
        <w:tc>
          <w:tcPr>
            <w:tcW w:w="5388" w:type="dxa"/>
          </w:tcPr>
          <w:p w14:paraId="0B98425A" w14:textId="77777777" w:rsidR="00B826BD" w:rsidRPr="004E07C6" w:rsidRDefault="00B826BD" w:rsidP="00B826BD">
            <w:pPr>
              <w:ind w:firstLine="0"/>
            </w:pPr>
            <w:r w:rsidRPr="004E07C6">
              <w:t>Администратор:</w:t>
            </w:r>
          </w:p>
          <w:p w14:paraId="6B362BBE" w14:textId="77777777" w:rsidR="00B826BD" w:rsidRPr="004E07C6" w:rsidRDefault="00B826BD" w:rsidP="00B826BD">
            <w:pPr>
              <w:ind w:firstLine="0"/>
            </w:pPr>
            <w:r w:rsidRPr="004E07C6">
              <w:t>Администрация Балахнинского</w:t>
            </w:r>
          </w:p>
          <w:p w14:paraId="183908F1" w14:textId="77777777" w:rsidR="00B826BD" w:rsidRPr="004E07C6" w:rsidRDefault="00B826BD" w:rsidP="00B826BD">
            <w:pPr>
              <w:ind w:firstLine="0"/>
            </w:pPr>
            <w:r w:rsidRPr="004E07C6">
              <w:t xml:space="preserve">муниципального округа </w:t>
            </w:r>
            <w:proofErr w:type="gramStart"/>
            <w:r w:rsidRPr="004E07C6">
              <w:t>Нижегородской</w:t>
            </w:r>
            <w:proofErr w:type="gramEnd"/>
          </w:p>
          <w:p w14:paraId="5F18D533" w14:textId="77777777" w:rsidR="00B826BD" w:rsidRPr="004E07C6" w:rsidRDefault="00B826BD" w:rsidP="00B826BD">
            <w:pPr>
              <w:ind w:firstLine="0"/>
            </w:pPr>
            <w:r w:rsidRPr="004E07C6">
              <w:t>области</w:t>
            </w:r>
          </w:p>
          <w:p w14:paraId="56B7E296" w14:textId="77777777" w:rsidR="00B826BD" w:rsidRPr="004E07C6" w:rsidRDefault="00B826BD" w:rsidP="00B826BD">
            <w:pPr>
              <w:ind w:firstLine="0"/>
            </w:pPr>
            <w:r w:rsidRPr="004E07C6">
              <w:t>ОГРН 1215200001279</w:t>
            </w:r>
          </w:p>
          <w:p w14:paraId="677C8542" w14:textId="77777777" w:rsidR="00B826BD" w:rsidRPr="004E07C6" w:rsidRDefault="00B826BD" w:rsidP="00B826BD">
            <w:pPr>
              <w:ind w:firstLine="0"/>
            </w:pPr>
            <w:r w:rsidRPr="004E07C6">
              <w:t>ОКТМО 22505000</w:t>
            </w:r>
          </w:p>
          <w:p w14:paraId="2F111CFA" w14:textId="77777777" w:rsidR="00B826BD" w:rsidRPr="004E07C6" w:rsidRDefault="00B826BD" w:rsidP="00B826BD">
            <w:pPr>
              <w:ind w:firstLine="0"/>
            </w:pPr>
            <w:r w:rsidRPr="004E07C6">
              <w:t>Место нахождения: Нижегородская обл.,</w:t>
            </w:r>
          </w:p>
          <w:p w14:paraId="3E918128" w14:textId="77777777" w:rsidR="00B826BD" w:rsidRPr="004E07C6" w:rsidRDefault="00B826BD" w:rsidP="00B826BD">
            <w:pPr>
              <w:ind w:firstLine="0"/>
            </w:pPr>
            <w:r w:rsidRPr="004E07C6">
              <w:t>г. Балахна, ул. Лесопильная, д.24</w:t>
            </w:r>
          </w:p>
          <w:p w14:paraId="6F14A94E" w14:textId="77777777" w:rsidR="00B826BD" w:rsidRDefault="00B826BD" w:rsidP="00B826BD">
            <w:pPr>
              <w:ind w:firstLine="0"/>
            </w:pPr>
            <w:r w:rsidRPr="004E07C6">
              <w:t>ИНН 5248043601 КПП 524801001</w:t>
            </w:r>
          </w:p>
          <w:p w14:paraId="06B00402" w14:textId="77777777" w:rsidR="00B826BD" w:rsidRPr="004E07C6" w:rsidRDefault="00B826BD" w:rsidP="00B826BD">
            <w:pPr>
              <w:ind w:firstLine="0"/>
            </w:pPr>
            <w:r>
              <w:t>конт. тел. 8 (83144)и6-82-99, доб. 2207</w:t>
            </w:r>
          </w:p>
          <w:p w14:paraId="29967F25" w14:textId="77777777" w:rsidR="00B826BD" w:rsidRPr="004E07C6" w:rsidRDefault="00B826BD" w:rsidP="00B826BD">
            <w:pPr>
              <w:ind w:firstLine="0"/>
            </w:pPr>
          </w:p>
          <w:p w14:paraId="0D986DAF" w14:textId="77777777" w:rsidR="00B826BD" w:rsidRPr="004E07C6" w:rsidRDefault="00B826BD" w:rsidP="00B826BD">
            <w:pPr>
              <w:ind w:firstLine="0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14:paraId="2BB491BE" w14:textId="77777777" w:rsidR="00B826BD" w:rsidRPr="004E07C6" w:rsidRDefault="00B826BD" w:rsidP="00B826BD">
            <w:pPr>
              <w:ind w:firstLine="0"/>
            </w:pPr>
            <w:r w:rsidRPr="004E07C6">
              <w:t>РусинаН.А. /_______________/</w:t>
            </w:r>
          </w:p>
        </w:tc>
        <w:tc>
          <w:tcPr>
            <w:tcW w:w="5103" w:type="dxa"/>
          </w:tcPr>
          <w:p w14:paraId="4947DE38" w14:textId="77777777" w:rsidR="00B826BD" w:rsidRPr="004E07C6" w:rsidRDefault="00B826BD" w:rsidP="00B826BD">
            <w:pPr>
              <w:ind w:firstLine="0"/>
            </w:pPr>
            <w:r w:rsidRPr="004E07C6">
              <w:t>ООО/ ИП /Самозаняты</w:t>
            </w:r>
            <w:proofErr w:type="gramStart"/>
            <w:r w:rsidRPr="004E07C6">
              <w:t>й(</w:t>
            </w:r>
            <w:proofErr w:type="gramEnd"/>
            <w:r w:rsidRPr="004E07C6">
              <w:t>тая)</w:t>
            </w:r>
          </w:p>
          <w:p w14:paraId="6524ED06" w14:textId="77777777" w:rsidR="00B826BD" w:rsidRPr="004E07C6" w:rsidRDefault="00B826BD" w:rsidP="00B826BD">
            <w:pPr>
              <w:ind w:firstLine="0"/>
            </w:pPr>
          </w:p>
          <w:p w14:paraId="54A5E17C" w14:textId="77777777" w:rsidR="00B826BD" w:rsidRDefault="00B826BD" w:rsidP="00B826BD">
            <w:pPr>
              <w:ind w:firstLine="0"/>
            </w:pPr>
          </w:p>
          <w:p w14:paraId="7AC837DF" w14:textId="77777777" w:rsidR="00B826BD" w:rsidRDefault="00B826BD" w:rsidP="00B826BD">
            <w:pPr>
              <w:ind w:firstLine="0"/>
            </w:pPr>
          </w:p>
          <w:p w14:paraId="6E146071" w14:textId="77777777" w:rsidR="00B826BD" w:rsidRPr="004E07C6" w:rsidRDefault="00B826BD" w:rsidP="00B826BD">
            <w:pPr>
              <w:ind w:firstLine="0"/>
            </w:pPr>
            <w:r w:rsidRPr="004E07C6">
              <w:t>ИНН: ___________________</w:t>
            </w:r>
          </w:p>
          <w:p w14:paraId="1EC4C7C3" w14:textId="77777777" w:rsidR="00B826BD" w:rsidRPr="004E07C6" w:rsidRDefault="00B826BD" w:rsidP="00B826BD">
            <w:pPr>
              <w:ind w:firstLine="0"/>
            </w:pPr>
            <w:r w:rsidRPr="004E07C6">
              <w:t>ОГРНИП: _____________________</w:t>
            </w:r>
          </w:p>
          <w:p w14:paraId="7E304F4A" w14:textId="77777777" w:rsidR="00B826BD" w:rsidRPr="004E07C6" w:rsidRDefault="00B826BD" w:rsidP="00B826BD">
            <w:pPr>
              <w:ind w:firstLine="0"/>
            </w:pPr>
            <w:r w:rsidRPr="004E07C6">
              <w:t xml:space="preserve">Место нахождения организации (адрес): </w:t>
            </w:r>
          </w:p>
          <w:p w14:paraId="1E5EC6B7" w14:textId="77777777" w:rsidR="00B826BD" w:rsidRPr="004E07C6" w:rsidRDefault="00B826BD" w:rsidP="00B826BD">
            <w:pPr>
              <w:ind w:firstLine="0"/>
            </w:pPr>
            <w:r w:rsidRPr="004E07C6">
              <w:t xml:space="preserve"> _________________________________</w:t>
            </w:r>
          </w:p>
          <w:p w14:paraId="34FA25A2" w14:textId="77777777" w:rsidR="00B826BD" w:rsidRPr="0054305B" w:rsidRDefault="00B826BD" w:rsidP="00B826BD">
            <w:pPr>
              <w:ind w:firstLine="0"/>
            </w:pPr>
            <w:r w:rsidRPr="004E07C6">
              <w:t>Конт</w:t>
            </w:r>
            <w:proofErr w:type="gramStart"/>
            <w:r w:rsidRPr="004E07C6">
              <w:t>.</w:t>
            </w:r>
            <w:proofErr w:type="gramEnd"/>
            <w:r>
              <w:t xml:space="preserve"> </w:t>
            </w:r>
            <w:proofErr w:type="gramStart"/>
            <w:r w:rsidRPr="004E07C6">
              <w:t>т</w:t>
            </w:r>
            <w:proofErr w:type="gramEnd"/>
            <w:r w:rsidRPr="004E07C6">
              <w:t xml:space="preserve">елефон: _____________________       </w:t>
            </w:r>
          </w:p>
          <w:p w14:paraId="7B8298CE" w14:textId="77777777" w:rsidR="00B826BD" w:rsidRPr="004E07C6" w:rsidRDefault="00B826BD" w:rsidP="00B826BD">
            <w:pPr>
              <w:ind w:firstLine="0"/>
            </w:pPr>
            <w:r w:rsidRPr="004E07C6">
              <w:t xml:space="preserve"> Эл</w:t>
            </w:r>
            <w:proofErr w:type="gramStart"/>
            <w:r w:rsidRPr="004E07C6">
              <w:t>.</w:t>
            </w:r>
            <w:proofErr w:type="gramEnd"/>
            <w:r>
              <w:t xml:space="preserve"> </w:t>
            </w:r>
            <w:proofErr w:type="gramStart"/>
            <w:r w:rsidRPr="004E07C6">
              <w:t>п</w:t>
            </w:r>
            <w:proofErr w:type="gramEnd"/>
            <w:r w:rsidRPr="004E07C6">
              <w:t>очта ________________________</w:t>
            </w:r>
          </w:p>
          <w:p w14:paraId="5C2D18AF" w14:textId="77777777" w:rsidR="00B826BD" w:rsidRPr="004E07C6" w:rsidRDefault="00B826BD" w:rsidP="00B826BD">
            <w:pPr>
              <w:ind w:firstLine="0"/>
            </w:pPr>
          </w:p>
          <w:p w14:paraId="4918E989" w14:textId="77777777" w:rsidR="00B826BD" w:rsidRPr="004E07C6" w:rsidRDefault="00B826BD" w:rsidP="00B826BD">
            <w:pPr>
              <w:ind w:firstLine="0"/>
            </w:pPr>
            <w:r w:rsidRPr="004E07C6">
              <w:t xml:space="preserve">  __________________ /____________/</w:t>
            </w:r>
          </w:p>
          <w:p w14:paraId="5BC3FF30" w14:textId="77777777" w:rsidR="00B826BD" w:rsidRPr="0054305B" w:rsidRDefault="00B826BD" w:rsidP="00B826BD">
            <w:pPr>
              <w:ind w:firstLine="0"/>
              <w:rPr>
                <w:sz w:val="18"/>
                <w:szCs w:val="18"/>
              </w:rPr>
            </w:pPr>
            <w:r w:rsidRPr="004E07C6">
              <w:t xml:space="preserve">           </w:t>
            </w:r>
            <w:r w:rsidRPr="0054305B">
              <w:rPr>
                <w:sz w:val="18"/>
                <w:szCs w:val="18"/>
              </w:rPr>
              <w:t xml:space="preserve">ФИО          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54305B">
              <w:rPr>
                <w:sz w:val="18"/>
                <w:szCs w:val="18"/>
              </w:rPr>
              <w:t xml:space="preserve">  Подпись</w:t>
            </w:r>
          </w:p>
        </w:tc>
      </w:tr>
    </w:tbl>
    <w:p w14:paraId="2469E856" w14:textId="77777777" w:rsidR="00B826BD" w:rsidRDefault="00B826BD" w:rsidP="00B826BD">
      <w:pPr>
        <w:ind w:firstLine="0"/>
        <w:jc w:val="center"/>
        <w:sectPr w:rsidR="00B826BD" w:rsidSect="00B826BD">
          <w:pgSz w:w="11906" w:h="16838"/>
          <w:pgMar w:top="709" w:right="851" w:bottom="851" w:left="1134" w:header="709" w:footer="720" w:gutter="0"/>
          <w:cols w:space="720"/>
          <w:titlePg/>
          <w:docGrid w:linePitch="360"/>
        </w:sectPr>
      </w:pPr>
    </w:p>
    <w:p w14:paraId="3A96D589" w14:textId="77777777" w:rsidR="00B826BD" w:rsidRPr="00266475" w:rsidRDefault="00B826BD" w:rsidP="00B826BD">
      <w:pPr>
        <w:ind w:right="-143"/>
        <w:jc w:val="right"/>
      </w:pPr>
      <w:r w:rsidRPr="00266475">
        <w:lastRenderedPageBreak/>
        <w:t xml:space="preserve">Приложение 1 </w:t>
      </w:r>
    </w:p>
    <w:p w14:paraId="478AB366" w14:textId="77777777" w:rsidR="00B826BD" w:rsidRDefault="00B826BD" w:rsidP="00B826BD">
      <w:pPr>
        <w:ind w:left="5670" w:right="-143"/>
        <w:jc w:val="right"/>
      </w:pPr>
      <w:r w:rsidRPr="00266475">
        <w:t xml:space="preserve">к договору </w:t>
      </w:r>
      <w:r>
        <w:t xml:space="preserve">на предоставление мест на Ярмарке </w:t>
      </w:r>
    </w:p>
    <w:p w14:paraId="2F112699" w14:textId="77777777" w:rsidR="00B826BD" w:rsidRPr="00266475" w:rsidRDefault="00B826BD" w:rsidP="00B826BD">
      <w:pPr>
        <w:ind w:left="5670" w:right="-143"/>
        <w:jc w:val="right"/>
      </w:pPr>
      <w:r w:rsidRPr="00266475">
        <w:t>от ______________ №____</w:t>
      </w:r>
    </w:p>
    <w:p w14:paraId="40028D8E" w14:textId="77777777" w:rsidR="00B826BD" w:rsidRPr="00010DBD" w:rsidRDefault="00B826BD" w:rsidP="00B826BD">
      <w:pPr>
        <w:ind w:firstLine="0"/>
        <w:jc w:val="center"/>
        <w:rPr>
          <w:sz w:val="16"/>
          <w:szCs w:val="16"/>
        </w:rPr>
      </w:pPr>
    </w:p>
    <w:p w14:paraId="3CFD4F7C" w14:textId="13826435" w:rsidR="00B826BD" w:rsidRDefault="00B826BD" w:rsidP="00B826BD">
      <w:pPr>
        <w:ind w:firstLine="0"/>
        <w:jc w:val="center"/>
        <w:rPr>
          <w:bCs/>
        </w:rPr>
      </w:pPr>
      <w:r w:rsidRPr="0073327B">
        <w:rPr>
          <w:bCs/>
        </w:rPr>
        <w:t xml:space="preserve">Схема размещения торговых мест на  </w:t>
      </w:r>
      <w:r>
        <w:rPr>
          <w:bCs/>
        </w:rPr>
        <w:t>Я</w:t>
      </w:r>
      <w:r w:rsidRPr="0073327B">
        <w:rPr>
          <w:bCs/>
        </w:rPr>
        <w:t>рмарке</w:t>
      </w:r>
    </w:p>
    <w:p w14:paraId="5CDF2C26" w14:textId="77777777" w:rsidR="00B826BD" w:rsidRPr="0073327B" w:rsidRDefault="00B826BD" w:rsidP="00B826BD">
      <w:pPr>
        <w:ind w:firstLine="0"/>
        <w:jc w:val="center"/>
        <w:rPr>
          <w:bCs/>
        </w:rPr>
      </w:pPr>
    </w:p>
    <w:p w14:paraId="356900AF" w14:textId="0A6638FD" w:rsidR="00B826BD" w:rsidRPr="006554A3" w:rsidRDefault="00B826BD" w:rsidP="00B826BD">
      <w:pPr>
        <w:ind w:firstLine="0"/>
        <w:jc w:val="center"/>
      </w:pPr>
      <w:r w:rsidRPr="006B2C76">
        <w:rPr>
          <w:noProof/>
          <w:lang w:eastAsia="ru-RU"/>
        </w:rPr>
        <w:drawing>
          <wp:inline distT="0" distB="0" distL="0" distR="0" wp14:anchorId="0EA4FE15" wp14:editId="6AB419A2">
            <wp:extent cx="7391400" cy="4470038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7867" t="31009" r="28786" b="22386"/>
                    <a:stretch/>
                  </pic:blipFill>
                  <pic:spPr bwMode="auto">
                    <a:xfrm>
                      <a:off x="0" y="0"/>
                      <a:ext cx="7391400" cy="4470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826BD" w:rsidRPr="006554A3" w:rsidSect="00B826BD">
      <w:pgSz w:w="16838" w:h="11906" w:orient="landscape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00FA5" w14:textId="77777777" w:rsidR="00951FAF" w:rsidRDefault="00951FAF" w:rsidP="007F0268">
      <w:r>
        <w:separator/>
      </w:r>
    </w:p>
  </w:endnote>
  <w:endnote w:type="continuationSeparator" w:id="0">
    <w:p w14:paraId="60FE3AA7" w14:textId="77777777" w:rsidR="00951FAF" w:rsidRDefault="00951FA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56DFE" w14:textId="77777777" w:rsidR="00951FAF" w:rsidRDefault="00951FAF" w:rsidP="007F0268">
      <w:r>
        <w:separator/>
      </w:r>
    </w:p>
  </w:footnote>
  <w:footnote w:type="continuationSeparator" w:id="0">
    <w:p w14:paraId="4DC6208F" w14:textId="77777777" w:rsidR="00951FAF" w:rsidRDefault="00951FA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11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E7711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3D0F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7CDB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31E4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D29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4A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1FAF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26BD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54E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82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97F87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636D29"/>
    <w:rPr>
      <w:b/>
      <w:color w:val="000080"/>
    </w:rPr>
  </w:style>
  <w:style w:type="paragraph" w:styleId="2b">
    <w:name w:val="Body Text 2"/>
    <w:basedOn w:val="a0"/>
    <w:link w:val="2c"/>
    <w:rsid w:val="006554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655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0">
    <w:name w:val="pt-a-000040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6554A3"/>
  </w:style>
  <w:style w:type="character" w:customStyle="1" w:styleId="pt-000008">
    <w:name w:val="pt-000008"/>
    <w:basedOn w:val="a1"/>
    <w:rsid w:val="006554A3"/>
  </w:style>
  <w:style w:type="paragraph" w:customStyle="1" w:styleId="pt-000043">
    <w:name w:val="pt-000043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6554A3"/>
  </w:style>
  <w:style w:type="character" w:customStyle="1" w:styleId="pt-a0-000021">
    <w:name w:val="pt-a0-000021"/>
    <w:basedOn w:val="a1"/>
    <w:rsid w:val="006554A3"/>
  </w:style>
  <w:style w:type="character" w:customStyle="1" w:styleId="pt-000045">
    <w:name w:val="pt-000045"/>
    <w:basedOn w:val="a1"/>
    <w:rsid w:val="006554A3"/>
  </w:style>
  <w:style w:type="character" w:customStyle="1" w:styleId="pt-000046">
    <w:name w:val="pt-000046"/>
    <w:basedOn w:val="a1"/>
    <w:rsid w:val="006554A3"/>
  </w:style>
  <w:style w:type="paragraph" w:customStyle="1" w:styleId="pt-000047">
    <w:name w:val="pt-000047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636D29"/>
    <w:rPr>
      <w:b/>
      <w:color w:val="000080"/>
    </w:rPr>
  </w:style>
  <w:style w:type="paragraph" w:styleId="2b">
    <w:name w:val="Body Text 2"/>
    <w:basedOn w:val="a0"/>
    <w:link w:val="2c"/>
    <w:rsid w:val="006554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655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0">
    <w:name w:val="pt-a-000040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6554A3"/>
  </w:style>
  <w:style w:type="character" w:customStyle="1" w:styleId="pt-000008">
    <w:name w:val="pt-000008"/>
    <w:basedOn w:val="a1"/>
    <w:rsid w:val="006554A3"/>
  </w:style>
  <w:style w:type="paragraph" w:customStyle="1" w:styleId="pt-000043">
    <w:name w:val="pt-000043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6554A3"/>
  </w:style>
  <w:style w:type="character" w:customStyle="1" w:styleId="pt-a0-000021">
    <w:name w:val="pt-a0-000021"/>
    <w:basedOn w:val="a1"/>
    <w:rsid w:val="006554A3"/>
  </w:style>
  <w:style w:type="character" w:customStyle="1" w:styleId="pt-000045">
    <w:name w:val="pt-000045"/>
    <w:basedOn w:val="a1"/>
    <w:rsid w:val="006554A3"/>
  </w:style>
  <w:style w:type="character" w:customStyle="1" w:styleId="pt-000046">
    <w:name w:val="pt-000046"/>
    <w:basedOn w:val="a1"/>
    <w:rsid w:val="006554A3"/>
  </w:style>
  <w:style w:type="paragraph" w:customStyle="1" w:styleId="pt-000047">
    <w:name w:val="pt-000047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6554A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87CE-C2DF-4B14-A01D-D55E9493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5621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10</cp:revision>
  <dcterms:created xsi:type="dcterms:W3CDTF">2026-04-27T13:37:00Z</dcterms:created>
  <dcterms:modified xsi:type="dcterms:W3CDTF">2026-04-28T07:04:00Z</dcterms:modified>
</cp:coreProperties>
</file>